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E7" w:rsidRPr="00CF561C" w:rsidRDefault="00CF561C" w:rsidP="00846AA0">
      <w:pPr>
        <w:jc w:val="both"/>
        <w:rPr>
          <w:color w:val="auto"/>
          <w:sz w:val="32"/>
          <w:szCs w:val="32"/>
          <w:lang w:val="ru-RU"/>
        </w:rPr>
      </w:pPr>
      <w:r w:rsidRPr="00CF561C">
        <w:rPr>
          <w:color w:val="auto"/>
          <w:sz w:val="32"/>
          <w:szCs w:val="32"/>
          <w:lang w:val="ru-RU"/>
        </w:rPr>
        <w:t>Нове технологије у пољопривреди доо</w:t>
      </w:r>
    </w:p>
    <w:p w:rsidR="00846AA0" w:rsidRPr="00CF561C" w:rsidRDefault="00846AA0" w:rsidP="00846AA0">
      <w:pPr>
        <w:jc w:val="both"/>
        <w:rPr>
          <w:color w:val="auto"/>
          <w:sz w:val="32"/>
          <w:szCs w:val="32"/>
          <w:lang w:val="ru-RU"/>
        </w:rPr>
      </w:pPr>
      <w:r w:rsidRPr="00CF561C">
        <w:rPr>
          <w:color w:val="auto"/>
          <w:sz w:val="32"/>
          <w:szCs w:val="32"/>
          <w:lang w:val="ru-RU"/>
        </w:rPr>
        <w:t>Нови Сад, Трг Доситеја Обрадовића 8</w:t>
      </w:r>
    </w:p>
    <w:p w:rsidR="001619E7" w:rsidRPr="00C72F12" w:rsidRDefault="001619E7">
      <w:pPr>
        <w:jc w:val="center"/>
        <w:rPr>
          <w:b/>
          <w:bCs/>
          <w:i/>
          <w:iCs/>
          <w:sz w:val="28"/>
          <w:szCs w:val="28"/>
        </w:rPr>
      </w:pPr>
    </w:p>
    <w:p w:rsidR="001619E7" w:rsidRPr="00C72F12" w:rsidRDefault="001619E7">
      <w:pPr>
        <w:jc w:val="center"/>
        <w:rPr>
          <w:b/>
          <w:bCs/>
          <w:i/>
          <w:iCs/>
          <w:sz w:val="28"/>
          <w:szCs w:val="28"/>
          <w:lang w:val="ru-RU"/>
        </w:rPr>
      </w:pPr>
    </w:p>
    <w:p w:rsidR="001619E7" w:rsidRPr="00C72F12" w:rsidRDefault="001619E7">
      <w:pPr>
        <w:jc w:val="center"/>
        <w:rPr>
          <w:b/>
          <w:bCs/>
          <w:i/>
          <w:iCs/>
          <w:sz w:val="28"/>
          <w:szCs w:val="28"/>
          <w:lang w:val="ru-RU"/>
        </w:rPr>
      </w:pPr>
    </w:p>
    <w:p w:rsidR="005F53ED" w:rsidRDefault="001619E7" w:rsidP="00C1545E">
      <w:pPr>
        <w:jc w:val="center"/>
        <w:rPr>
          <w:b/>
          <w:bCs/>
        </w:rPr>
      </w:pPr>
      <w:r w:rsidRPr="00C72F12">
        <w:rPr>
          <w:b/>
          <w:bCs/>
        </w:rPr>
        <w:t>НАБАВКА</w:t>
      </w:r>
      <w:r w:rsidR="00072619">
        <w:rPr>
          <w:b/>
          <w:bCs/>
        </w:rPr>
        <w:t xml:space="preserve"> НА КОЈУ СЕ ЗА</w:t>
      </w:r>
      <w:r w:rsidR="00EF68AD">
        <w:rPr>
          <w:b/>
          <w:bCs/>
        </w:rPr>
        <w:t xml:space="preserve">КОН О ЈАВНИМ НАБАВКАМА НЕ </w:t>
      </w:r>
      <w:r w:rsidR="00EF68AD">
        <w:rPr>
          <w:b/>
          <w:bCs/>
          <w:lang w:val="sr"/>
        </w:rPr>
        <w:t>ПРИМЕЊУЈЕ</w:t>
      </w:r>
      <w:r w:rsidR="00EF68AD">
        <w:rPr>
          <w:b/>
          <w:bCs/>
        </w:rPr>
        <w:t xml:space="preserve"> </w:t>
      </w:r>
      <w:r w:rsidR="00072619">
        <w:rPr>
          <w:b/>
          <w:bCs/>
        </w:rPr>
        <w:t xml:space="preserve"> </w:t>
      </w:r>
    </w:p>
    <w:p w:rsidR="005F53ED" w:rsidRDefault="005F53ED" w:rsidP="00C1545E">
      <w:pPr>
        <w:jc w:val="center"/>
        <w:rPr>
          <w:b/>
          <w:bCs/>
        </w:rPr>
      </w:pPr>
    </w:p>
    <w:p w:rsidR="00EA1FA1" w:rsidRDefault="00365468" w:rsidP="00C1545E">
      <w:pPr>
        <w:jc w:val="center"/>
        <w:rPr>
          <w:b/>
        </w:rPr>
      </w:pPr>
      <w:r>
        <w:rPr>
          <w:b/>
          <w:bCs/>
        </w:rPr>
        <w:t>УСЛУГЕ</w:t>
      </w:r>
      <w:r w:rsidR="001619E7" w:rsidRPr="00C72F12">
        <w:rPr>
          <w:b/>
          <w:bCs/>
          <w:lang w:val="sr-Cyrl-CS"/>
        </w:rPr>
        <w:t xml:space="preserve"> </w:t>
      </w:r>
      <w:r w:rsidR="00C1545E" w:rsidRPr="00C72F12">
        <w:rPr>
          <w:b/>
          <w:bCs/>
        </w:rPr>
        <w:t xml:space="preserve"> </w:t>
      </w:r>
      <w:r w:rsidR="00C1545E" w:rsidRPr="00C72F12">
        <w:rPr>
          <w:b/>
        </w:rPr>
        <w:t xml:space="preserve"> </w:t>
      </w:r>
    </w:p>
    <w:p w:rsidR="00365468" w:rsidRDefault="00365468" w:rsidP="00C1545E">
      <w:pPr>
        <w:jc w:val="center"/>
        <w:rPr>
          <w:b/>
        </w:rPr>
      </w:pPr>
    </w:p>
    <w:p w:rsidR="00365468" w:rsidRDefault="00F22596" w:rsidP="00C1545E">
      <w:pPr>
        <w:jc w:val="center"/>
        <w:rPr>
          <w:b/>
        </w:rPr>
      </w:pPr>
      <w:r w:rsidRPr="00F22596">
        <w:rPr>
          <w:rFonts w:eastAsia="Calibri"/>
          <w:b/>
          <w:color w:val="auto"/>
          <w:kern w:val="0"/>
          <w:lang w:val="ru-RU" w:eastAsia="en-US"/>
        </w:rPr>
        <w:t>Произвођач</w:t>
      </w:r>
      <w:r w:rsidR="00E747E0">
        <w:rPr>
          <w:rFonts w:eastAsia="Calibri"/>
          <w:b/>
          <w:color w:val="auto"/>
          <w:kern w:val="0"/>
          <w:lang w:val="ru-RU" w:eastAsia="en-US"/>
        </w:rPr>
        <w:t>а</w:t>
      </w:r>
      <w:r w:rsidRPr="00F22596">
        <w:rPr>
          <w:rFonts w:eastAsia="Calibri"/>
          <w:b/>
          <w:color w:val="auto"/>
          <w:kern w:val="0"/>
          <w:lang w:val="ru-RU" w:eastAsia="en-US"/>
        </w:rPr>
        <w:t xml:space="preserve"> </w:t>
      </w:r>
      <w:r w:rsidRPr="00F22596">
        <w:rPr>
          <w:rFonts w:eastAsia="Times New Roman"/>
          <w:b/>
          <w:kern w:val="0"/>
          <w:sz w:val="23"/>
          <w:szCs w:val="23"/>
          <w:lang w:eastAsia="hr-HR"/>
        </w:rPr>
        <w:t>II</w:t>
      </w:r>
      <w:r w:rsidRPr="00F22596">
        <w:rPr>
          <w:rFonts w:eastAsia="Calibri"/>
          <w:b/>
          <w:color w:val="auto"/>
          <w:kern w:val="0"/>
          <w:lang w:val="ru-RU" w:eastAsia="en-US"/>
        </w:rPr>
        <w:t xml:space="preserve"> </w:t>
      </w:r>
      <w:r>
        <w:rPr>
          <w:rFonts w:eastAsia="Calibri"/>
          <w:b/>
          <w:color w:val="auto"/>
          <w:kern w:val="0"/>
          <w:lang w:val="ru-RU" w:eastAsia="en-US"/>
        </w:rPr>
        <w:t xml:space="preserve">у </w:t>
      </w:r>
      <w:r w:rsidRPr="002F203C">
        <w:rPr>
          <w:rFonts w:eastAsia="Calibri"/>
          <w:b/>
          <w:color w:val="auto"/>
          <w:kern w:val="0"/>
          <w:lang w:val="ru-RU" w:eastAsia="en-US"/>
        </w:rPr>
        <w:t>з</w:t>
      </w:r>
      <w:r w:rsidR="00365468" w:rsidRPr="002F203C">
        <w:rPr>
          <w:rFonts w:eastAsia="Calibri"/>
          <w:b/>
          <w:color w:val="auto"/>
          <w:kern w:val="0"/>
          <w:lang w:val="ru-RU" w:eastAsia="en-US"/>
        </w:rPr>
        <w:t>аједничк</w:t>
      </w:r>
      <w:r w:rsidRPr="002F203C">
        <w:rPr>
          <w:rFonts w:eastAsia="Calibri"/>
          <w:b/>
          <w:color w:val="auto"/>
          <w:kern w:val="0"/>
          <w:lang w:val="ru-RU" w:eastAsia="en-US"/>
        </w:rPr>
        <w:t>ој</w:t>
      </w:r>
      <w:r w:rsidR="00365468" w:rsidRPr="002F203C">
        <w:rPr>
          <w:rFonts w:eastAsia="Calibri"/>
          <w:b/>
          <w:color w:val="auto"/>
          <w:kern w:val="0"/>
          <w:lang w:val="ru-RU" w:eastAsia="en-US"/>
        </w:rPr>
        <w:t xml:space="preserve"> биљн</w:t>
      </w:r>
      <w:r w:rsidRPr="002F203C">
        <w:rPr>
          <w:rFonts w:eastAsia="Calibri"/>
          <w:b/>
          <w:color w:val="auto"/>
          <w:kern w:val="0"/>
          <w:lang w:val="ru-RU" w:eastAsia="en-US"/>
        </w:rPr>
        <w:t>ој</w:t>
      </w:r>
      <w:r w:rsidR="00365468" w:rsidRPr="002F203C">
        <w:rPr>
          <w:rFonts w:eastAsia="Calibri"/>
          <w:b/>
          <w:color w:val="auto"/>
          <w:kern w:val="0"/>
          <w:lang w:val="ru-RU" w:eastAsia="en-US"/>
        </w:rPr>
        <w:t xml:space="preserve"> производњ</w:t>
      </w:r>
      <w:r w:rsidRPr="002F203C">
        <w:rPr>
          <w:rFonts w:eastAsia="Calibri"/>
          <w:b/>
          <w:color w:val="auto"/>
          <w:kern w:val="0"/>
          <w:lang w:val="ru-RU" w:eastAsia="en-US"/>
        </w:rPr>
        <w:t>и</w:t>
      </w:r>
      <w:r w:rsidR="00365468" w:rsidRPr="001D6F6E">
        <w:rPr>
          <w:rFonts w:eastAsia="Calibri"/>
          <w:color w:val="auto"/>
          <w:kern w:val="0"/>
          <w:lang w:val="ru-RU" w:eastAsia="en-US"/>
        </w:rPr>
        <w:t xml:space="preserve"> </w:t>
      </w:r>
      <w:r w:rsidR="00365468" w:rsidRPr="00C72F12">
        <w:rPr>
          <w:b/>
          <w:bCs/>
        </w:rPr>
        <w:t>бр</w:t>
      </w:r>
      <w:r w:rsidR="00365468" w:rsidRPr="00101C0B">
        <w:rPr>
          <w:b/>
          <w:bCs/>
          <w:color w:val="auto"/>
        </w:rPr>
        <w:t xml:space="preserve">. </w:t>
      </w:r>
      <w:r w:rsidR="00365468">
        <w:rPr>
          <w:b/>
          <w:bCs/>
          <w:color w:val="auto"/>
        </w:rPr>
        <w:t xml:space="preserve">  13</w:t>
      </w:r>
      <w:r w:rsidR="002F203C">
        <w:rPr>
          <w:b/>
          <w:bCs/>
          <w:color w:val="auto"/>
          <w:lang w:val="sr-Cyrl-RS"/>
        </w:rPr>
        <w:t>3</w:t>
      </w:r>
      <w:r w:rsidR="00365468" w:rsidRPr="003E6F0A">
        <w:rPr>
          <w:b/>
          <w:bCs/>
          <w:color w:val="auto"/>
        </w:rPr>
        <w:t>/2018</w:t>
      </w:r>
    </w:p>
    <w:p w:rsidR="00EA1FA1" w:rsidRDefault="00EA1FA1" w:rsidP="00C1545E">
      <w:pPr>
        <w:jc w:val="center"/>
        <w:rPr>
          <w:b/>
        </w:rPr>
      </w:pPr>
    </w:p>
    <w:p w:rsidR="00F273B5" w:rsidRDefault="00F273B5" w:rsidP="00F273B5">
      <w:pPr>
        <w:suppressAutoHyphens w:val="0"/>
        <w:spacing w:after="200" w:line="276" w:lineRule="auto"/>
        <w:jc w:val="center"/>
        <w:rPr>
          <w:rFonts w:eastAsia="Calibri"/>
          <w:color w:val="auto"/>
          <w:kern w:val="0"/>
          <w:lang w:val="ru-RU" w:eastAsia="en-US"/>
        </w:rPr>
      </w:pPr>
    </w:p>
    <w:p w:rsidR="003124EC" w:rsidRDefault="003124EC" w:rsidP="00F273B5">
      <w:pPr>
        <w:suppressAutoHyphens w:val="0"/>
        <w:spacing w:after="200" w:line="276" w:lineRule="auto"/>
        <w:jc w:val="center"/>
        <w:rPr>
          <w:rFonts w:eastAsia="Calibri"/>
          <w:color w:val="auto"/>
          <w:kern w:val="0"/>
          <w:lang w:val="ru-RU" w:eastAsia="en-US"/>
        </w:rPr>
      </w:pPr>
    </w:p>
    <w:p w:rsidR="003124EC" w:rsidRDefault="003124EC" w:rsidP="00F273B5">
      <w:pPr>
        <w:suppressAutoHyphens w:val="0"/>
        <w:spacing w:after="200" w:line="276" w:lineRule="auto"/>
        <w:jc w:val="center"/>
        <w:rPr>
          <w:rFonts w:eastAsia="Calibri"/>
          <w:color w:val="auto"/>
          <w:kern w:val="0"/>
          <w:lang w:val="ru-RU" w:eastAsia="en-US"/>
        </w:rPr>
      </w:pPr>
    </w:p>
    <w:p w:rsidR="003124EC" w:rsidRDefault="003124EC" w:rsidP="00F273B5">
      <w:pPr>
        <w:suppressAutoHyphens w:val="0"/>
        <w:spacing w:after="200" w:line="276" w:lineRule="auto"/>
        <w:jc w:val="center"/>
        <w:rPr>
          <w:rFonts w:eastAsia="Calibri"/>
          <w:color w:val="auto"/>
          <w:kern w:val="0"/>
          <w:lang w:val="ru-RU" w:eastAsia="en-US"/>
        </w:rPr>
      </w:pPr>
    </w:p>
    <w:p w:rsidR="003124EC" w:rsidRDefault="003124EC" w:rsidP="00F273B5">
      <w:pPr>
        <w:suppressAutoHyphens w:val="0"/>
        <w:spacing w:after="200" w:line="276" w:lineRule="auto"/>
        <w:jc w:val="center"/>
        <w:rPr>
          <w:rFonts w:eastAsia="Calibri"/>
          <w:color w:val="auto"/>
          <w:kern w:val="0"/>
          <w:lang w:val="ru-RU" w:eastAsia="en-US"/>
        </w:rPr>
      </w:pPr>
    </w:p>
    <w:p w:rsidR="003124EC" w:rsidRDefault="003124EC" w:rsidP="00F273B5">
      <w:pPr>
        <w:suppressAutoHyphens w:val="0"/>
        <w:spacing w:after="200" w:line="276" w:lineRule="auto"/>
        <w:jc w:val="center"/>
        <w:rPr>
          <w:rFonts w:eastAsia="Calibri"/>
          <w:color w:val="auto"/>
          <w:kern w:val="0"/>
          <w:lang w:val="ru-RU" w:eastAsia="en-US"/>
        </w:rPr>
      </w:pPr>
    </w:p>
    <w:p w:rsidR="003124EC" w:rsidRDefault="003124EC" w:rsidP="00F273B5">
      <w:pPr>
        <w:suppressAutoHyphens w:val="0"/>
        <w:spacing w:after="200" w:line="276" w:lineRule="auto"/>
        <w:jc w:val="center"/>
        <w:rPr>
          <w:rFonts w:eastAsia="Calibri"/>
          <w:color w:val="auto"/>
          <w:kern w:val="0"/>
          <w:lang w:val="ru-RU" w:eastAsia="en-US"/>
        </w:rPr>
      </w:pPr>
    </w:p>
    <w:p w:rsidR="003124EC" w:rsidRDefault="003124EC" w:rsidP="00F273B5">
      <w:pPr>
        <w:suppressAutoHyphens w:val="0"/>
        <w:spacing w:after="200" w:line="276" w:lineRule="auto"/>
        <w:jc w:val="center"/>
        <w:rPr>
          <w:rFonts w:eastAsia="Calibri"/>
          <w:color w:val="auto"/>
          <w:kern w:val="0"/>
          <w:lang w:val="ru-RU" w:eastAsia="en-US"/>
        </w:rPr>
      </w:pPr>
    </w:p>
    <w:p w:rsidR="003124EC" w:rsidRDefault="003124EC" w:rsidP="00F273B5">
      <w:pPr>
        <w:suppressAutoHyphens w:val="0"/>
        <w:spacing w:after="200" w:line="276" w:lineRule="auto"/>
        <w:jc w:val="center"/>
        <w:rPr>
          <w:rFonts w:eastAsia="Calibri"/>
          <w:color w:val="auto"/>
          <w:kern w:val="0"/>
          <w:lang w:val="ru-RU" w:eastAsia="en-US"/>
        </w:rPr>
      </w:pPr>
    </w:p>
    <w:p w:rsidR="003124EC" w:rsidRDefault="003124EC" w:rsidP="00F273B5">
      <w:pPr>
        <w:suppressAutoHyphens w:val="0"/>
        <w:spacing w:after="200" w:line="276" w:lineRule="auto"/>
        <w:jc w:val="center"/>
        <w:rPr>
          <w:rFonts w:eastAsia="Calibri"/>
          <w:color w:val="auto"/>
          <w:kern w:val="0"/>
          <w:lang w:val="ru-RU" w:eastAsia="en-US"/>
        </w:rPr>
      </w:pPr>
    </w:p>
    <w:p w:rsidR="003124EC" w:rsidRDefault="003124EC" w:rsidP="00F273B5">
      <w:pPr>
        <w:suppressAutoHyphens w:val="0"/>
        <w:spacing w:after="200" w:line="276" w:lineRule="auto"/>
        <w:jc w:val="center"/>
        <w:rPr>
          <w:rFonts w:eastAsia="Calibri"/>
          <w:color w:val="auto"/>
          <w:kern w:val="0"/>
          <w:lang w:val="ru-RU" w:eastAsia="en-US"/>
        </w:rPr>
      </w:pPr>
    </w:p>
    <w:p w:rsidR="003124EC" w:rsidRDefault="003124EC" w:rsidP="00F273B5">
      <w:pPr>
        <w:suppressAutoHyphens w:val="0"/>
        <w:spacing w:after="200" w:line="276" w:lineRule="auto"/>
        <w:jc w:val="center"/>
        <w:rPr>
          <w:rFonts w:eastAsia="Calibri"/>
          <w:color w:val="auto"/>
          <w:kern w:val="0"/>
          <w:lang w:val="ru-RU" w:eastAsia="en-US"/>
        </w:rPr>
      </w:pPr>
    </w:p>
    <w:p w:rsidR="003124EC" w:rsidRPr="00F273B5" w:rsidRDefault="003124EC" w:rsidP="00F273B5">
      <w:pPr>
        <w:suppressAutoHyphens w:val="0"/>
        <w:spacing w:after="200" w:line="276" w:lineRule="auto"/>
        <w:jc w:val="center"/>
        <w:rPr>
          <w:rFonts w:eastAsia="Calibri"/>
          <w:b/>
          <w:color w:val="auto"/>
          <w:kern w:val="0"/>
          <w:lang w:eastAsia="en-US"/>
        </w:rPr>
      </w:pPr>
    </w:p>
    <w:p w:rsidR="001619E7" w:rsidRPr="00C72F12" w:rsidRDefault="001619E7">
      <w:pPr>
        <w:jc w:val="center"/>
        <w:rPr>
          <w:i/>
          <w:iCs/>
        </w:rPr>
      </w:pPr>
    </w:p>
    <w:p w:rsidR="001619E7" w:rsidRPr="00C72F12" w:rsidRDefault="000023F9">
      <w:pPr>
        <w:jc w:val="center"/>
        <w:rPr>
          <w:b/>
          <w:bCs/>
        </w:rPr>
      </w:pPr>
      <w:r>
        <w:rPr>
          <w:b/>
          <w:iCs/>
          <w:lang w:val="sr-Cyrl-RS"/>
        </w:rPr>
        <w:t>Новем</w:t>
      </w:r>
      <w:r w:rsidR="00984C33">
        <w:rPr>
          <w:b/>
          <w:iCs/>
        </w:rPr>
        <w:t>бар</w:t>
      </w:r>
      <w:r w:rsidR="001619E7" w:rsidRPr="00C72F12">
        <w:rPr>
          <w:b/>
          <w:iCs/>
        </w:rPr>
        <w:t xml:space="preserve"> </w:t>
      </w:r>
      <w:r w:rsidR="001619E7" w:rsidRPr="00C72F12">
        <w:rPr>
          <w:b/>
          <w:bCs/>
        </w:rPr>
        <w:t>20</w:t>
      </w:r>
      <w:r w:rsidR="001B1F44">
        <w:rPr>
          <w:b/>
          <w:bCs/>
        </w:rPr>
        <w:t>1</w:t>
      </w:r>
      <w:r w:rsidR="00F273B5">
        <w:rPr>
          <w:b/>
          <w:bCs/>
        </w:rPr>
        <w:t>8</w:t>
      </w:r>
      <w:r w:rsidR="001619E7" w:rsidRPr="00C72F12">
        <w:rPr>
          <w:b/>
          <w:bCs/>
        </w:rPr>
        <w:t xml:space="preserve">. </w:t>
      </w:r>
      <w:r w:rsidR="00EF68AD">
        <w:rPr>
          <w:b/>
          <w:bCs/>
        </w:rPr>
        <w:t>г</w:t>
      </w:r>
      <w:r w:rsidR="001619E7" w:rsidRPr="00C72F12">
        <w:rPr>
          <w:b/>
          <w:bCs/>
        </w:rPr>
        <w:t>одине</w:t>
      </w:r>
    </w:p>
    <w:p w:rsidR="00C1545E" w:rsidRPr="00C72F12" w:rsidRDefault="00C1545E">
      <w:pPr>
        <w:jc w:val="center"/>
        <w:rPr>
          <w:b/>
          <w:bCs/>
        </w:rPr>
      </w:pPr>
    </w:p>
    <w:p w:rsidR="00C1545E" w:rsidRPr="00C72F12" w:rsidRDefault="00C1545E">
      <w:pPr>
        <w:jc w:val="center"/>
        <w:rPr>
          <w:b/>
          <w:bCs/>
        </w:rPr>
      </w:pPr>
    </w:p>
    <w:p w:rsidR="00C1545E" w:rsidRPr="00C72F12" w:rsidRDefault="00C1545E">
      <w:pPr>
        <w:jc w:val="center"/>
        <w:rPr>
          <w:b/>
          <w:bCs/>
        </w:rPr>
      </w:pPr>
    </w:p>
    <w:p w:rsidR="00C1545E" w:rsidRPr="00C72F12" w:rsidRDefault="00C1545E">
      <w:pPr>
        <w:jc w:val="center"/>
        <w:rPr>
          <w:b/>
          <w:bCs/>
        </w:rPr>
      </w:pPr>
    </w:p>
    <w:p w:rsidR="00B30EB5" w:rsidRDefault="00B30EB5" w:rsidP="00B30EB5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eastAsia="en-US"/>
        </w:rPr>
      </w:pPr>
    </w:p>
    <w:p w:rsidR="003124EC" w:rsidRDefault="003124EC" w:rsidP="00B30EB5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eastAsia="en-US"/>
        </w:rPr>
      </w:pPr>
    </w:p>
    <w:p w:rsidR="003124EC" w:rsidRDefault="003124EC" w:rsidP="00B30EB5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eastAsia="en-US"/>
        </w:rPr>
      </w:pPr>
    </w:p>
    <w:p w:rsidR="003124EC" w:rsidRDefault="003124EC" w:rsidP="00B30EB5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eastAsia="en-US"/>
        </w:rPr>
      </w:pPr>
    </w:p>
    <w:p w:rsidR="00B30EB5" w:rsidRDefault="00B30EB5" w:rsidP="00B30EB5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eastAsia="en-US"/>
        </w:rPr>
      </w:pPr>
    </w:p>
    <w:p w:rsidR="00B30EB5" w:rsidRDefault="00B30EB5" w:rsidP="00B30EB5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eastAsia="en-US"/>
        </w:rPr>
      </w:pPr>
    </w:p>
    <w:p w:rsidR="00B30EB5" w:rsidRDefault="00B30EB5" w:rsidP="00B30EB5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eastAsia="en-US"/>
        </w:rPr>
      </w:pPr>
    </w:p>
    <w:p w:rsidR="00976B5C" w:rsidRPr="00B30EB5" w:rsidRDefault="00072619" w:rsidP="00B30EB5">
      <w:pPr>
        <w:suppressAutoHyphens w:val="0"/>
        <w:spacing w:line="240" w:lineRule="auto"/>
        <w:jc w:val="both"/>
      </w:pPr>
      <w:r w:rsidRPr="00B30EB5">
        <w:rPr>
          <w:rFonts w:eastAsia="Calibri"/>
          <w:color w:val="auto"/>
          <w:kern w:val="0"/>
          <w:lang w:eastAsia="en-US"/>
        </w:rPr>
        <w:lastRenderedPageBreak/>
        <w:t xml:space="preserve">На основу чл. 7. став 1. тачка 6. Закона о јавним набавкама (''Службени гласник РС'', бр. 124/2012, 14/2015 и 68/2015), </w:t>
      </w:r>
      <w:r w:rsidR="00B30EB5" w:rsidRPr="00B30EB5">
        <w:rPr>
          <w:lang w:val="ru-RU"/>
        </w:rPr>
        <w:t>Одлуке о начину реализације уговора о испоруци добара</w:t>
      </w:r>
      <w:r w:rsidR="002106E1">
        <w:rPr>
          <w:lang w:val="ru-RU"/>
        </w:rPr>
        <w:t xml:space="preserve"> </w:t>
      </w:r>
      <w:r w:rsidR="00EB493E">
        <w:rPr>
          <w:lang w:val="ru-RU"/>
        </w:rPr>
        <w:t>01-01/2018</w:t>
      </w:r>
      <w:r w:rsidR="00B30EB5" w:rsidRPr="00B30EB5">
        <w:rPr>
          <w:lang w:val="ru-RU"/>
        </w:rPr>
        <w:t xml:space="preserve"> </w:t>
      </w:r>
      <w:r w:rsidR="00B30EB5" w:rsidRPr="000023F9">
        <w:rPr>
          <w:lang w:val="ru-RU"/>
        </w:rPr>
        <w:t xml:space="preserve">од </w:t>
      </w:r>
      <w:r w:rsidR="00EB493E">
        <w:rPr>
          <w:lang w:val="ru-RU"/>
        </w:rPr>
        <w:t>16</w:t>
      </w:r>
      <w:r w:rsidR="00B30EB5" w:rsidRPr="000023F9">
        <w:rPr>
          <w:lang w:val="ru-RU"/>
        </w:rPr>
        <w:t>.</w:t>
      </w:r>
      <w:r w:rsidR="00EB493E">
        <w:rPr>
          <w:lang w:val="ru-RU"/>
        </w:rPr>
        <w:t>1</w:t>
      </w:r>
      <w:r w:rsidR="007C2947">
        <w:rPr>
          <w:lang w:val="ru-RU"/>
        </w:rPr>
        <w:t>0</w:t>
      </w:r>
      <w:bookmarkStart w:id="0" w:name="_GoBack"/>
      <w:bookmarkEnd w:id="0"/>
      <w:r w:rsidR="00B30EB5" w:rsidRPr="000023F9">
        <w:rPr>
          <w:lang w:val="ru-RU"/>
        </w:rPr>
        <w:t>.2018.</w:t>
      </w:r>
      <w:r w:rsidR="00984C33">
        <w:rPr>
          <w:lang w:val="ru-RU"/>
        </w:rPr>
        <w:t xml:space="preserve"> </w:t>
      </w:r>
      <w:r w:rsidR="00B30EB5" w:rsidRPr="00B30EB5">
        <w:rPr>
          <w:lang w:val="ru-RU"/>
        </w:rPr>
        <w:t>године</w:t>
      </w:r>
      <w:r w:rsidR="00B30EB5">
        <w:rPr>
          <w:lang w:val="ru-RU"/>
        </w:rPr>
        <w:t xml:space="preserve"> и</w:t>
      </w:r>
      <w:r w:rsidR="00B30EB5" w:rsidRPr="00B30EB5">
        <w:rPr>
          <w:lang w:val="ru-RU"/>
        </w:rPr>
        <w:t xml:space="preserve"> </w:t>
      </w:r>
      <w:r w:rsidR="00B30EB5" w:rsidRPr="00B30EB5">
        <w:rPr>
          <w:rFonts w:eastAsia="Calibri"/>
          <w:color w:val="auto"/>
          <w:kern w:val="0"/>
          <w:lang w:eastAsia="en-US"/>
        </w:rPr>
        <w:t>Одлук</w:t>
      </w:r>
      <w:r w:rsidR="00B30EB5">
        <w:rPr>
          <w:rFonts w:eastAsia="Calibri"/>
          <w:color w:val="auto"/>
          <w:kern w:val="0"/>
          <w:lang w:eastAsia="en-US"/>
        </w:rPr>
        <w:t>е</w:t>
      </w:r>
      <w:r w:rsidR="00B30EB5" w:rsidRPr="00B30EB5">
        <w:rPr>
          <w:rFonts w:eastAsia="Calibri"/>
          <w:color w:val="auto"/>
          <w:kern w:val="0"/>
          <w:lang w:eastAsia="en-US"/>
        </w:rPr>
        <w:t xml:space="preserve"> о покретању  поступка набавке на коју се закон не односи ради даље продаје на тржишту </w:t>
      </w:r>
      <w:r w:rsidR="00B30EB5" w:rsidRPr="00C41160">
        <w:rPr>
          <w:rFonts w:eastAsia="Calibri"/>
          <w:color w:val="auto"/>
          <w:kern w:val="0"/>
          <w:lang w:eastAsia="en-US"/>
        </w:rPr>
        <w:t xml:space="preserve">број </w:t>
      </w:r>
      <w:r w:rsidR="00984C33">
        <w:rPr>
          <w:rFonts w:eastAsia="Calibri"/>
          <w:color w:val="auto"/>
          <w:kern w:val="0"/>
          <w:lang w:eastAsia="en-US"/>
        </w:rPr>
        <w:t>1</w:t>
      </w:r>
      <w:r w:rsidR="003124EC">
        <w:rPr>
          <w:rFonts w:eastAsia="Calibri"/>
          <w:color w:val="auto"/>
          <w:kern w:val="0"/>
          <w:lang w:eastAsia="en-US"/>
        </w:rPr>
        <w:t>3</w:t>
      </w:r>
      <w:r w:rsidR="002F203C">
        <w:rPr>
          <w:rFonts w:eastAsia="Calibri"/>
          <w:color w:val="auto"/>
          <w:kern w:val="0"/>
          <w:lang w:val="sr-Cyrl-RS" w:eastAsia="en-US"/>
        </w:rPr>
        <w:t>3</w:t>
      </w:r>
      <w:r w:rsidR="00B30EB5" w:rsidRPr="00C41160">
        <w:rPr>
          <w:rFonts w:eastAsia="Calibri"/>
          <w:color w:val="auto"/>
          <w:kern w:val="0"/>
          <w:lang w:eastAsia="en-US"/>
        </w:rPr>
        <w:t xml:space="preserve"> </w:t>
      </w:r>
      <w:r w:rsidR="00B30EB5" w:rsidRPr="000023F9">
        <w:rPr>
          <w:rFonts w:eastAsia="Calibri"/>
          <w:color w:val="auto"/>
          <w:kern w:val="0"/>
          <w:lang w:eastAsia="en-US"/>
        </w:rPr>
        <w:t xml:space="preserve">од </w:t>
      </w:r>
      <w:r w:rsidR="002F203C" w:rsidRPr="000023F9">
        <w:rPr>
          <w:rFonts w:eastAsia="Calibri"/>
          <w:color w:val="auto"/>
          <w:kern w:val="0"/>
          <w:lang w:val="sr-Cyrl-RS" w:eastAsia="en-US"/>
        </w:rPr>
        <w:t>0</w:t>
      </w:r>
      <w:r w:rsidR="00D45B44" w:rsidRPr="000023F9">
        <w:rPr>
          <w:rFonts w:eastAsia="Calibri"/>
          <w:color w:val="auto"/>
          <w:kern w:val="0"/>
          <w:lang w:val="sr-Latn-RS" w:eastAsia="en-US"/>
        </w:rPr>
        <w:t>1</w:t>
      </w:r>
      <w:r w:rsidR="003124EC" w:rsidRPr="000023F9">
        <w:rPr>
          <w:rFonts w:eastAsia="Calibri"/>
          <w:color w:val="auto"/>
          <w:kern w:val="0"/>
          <w:lang w:eastAsia="en-US"/>
        </w:rPr>
        <w:t>.1</w:t>
      </w:r>
      <w:r w:rsidR="00D45B44" w:rsidRPr="000023F9">
        <w:rPr>
          <w:rFonts w:eastAsia="Calibri"/>
          <w:color w:val="auto"/>
          <w:kern w:val="0"/>
          <w:lang w:val="sr-Latn-RS" w:eastAsia="en-US"/>
        </w:rPr>
        <w:t>1</w:t>
      </w:r>
      <w:r w:rsidR="00984C33" w:rsidRPr="000023F9">
        <w:rPr>
          <w:rFonts w:eastAsia="Calibri"/>
          <w:color w:val="auto"/>
          <w:kern w:val="0"/>
          <w:lang w:eastAsia="en-US"/>
        </w:rPr>
        <w:t>.2018</w:t>
      </w:r>
      <w:r w:rsidR="00B30EB5" w:rsidRPr="000023F9">
        <w:rPr>
          <w:rFonts w:eastAsia="Calibri"/>
          <w:color w:val="auto"/>
          <w:kern w:val="0"/>
          <w:lang w:eastAsia="en-US"/>
        </w:rPr>
        <w:t xml:space="preserve">. године, </w:t>
      </w:r>
      <w:r w:rsidR="00976B5C" w:rsidRPr="000023F9">
        <w:t>припремљена је:</w:t>
      </w:r>
    </w:p>
    <w:p w:rsidR="001619E7" w:rsidRPr="00C72F12" w:rsidRDefault="001619E7" w:rsidP="00C1545E">
      <w:pPr>
        <w:jc w:val="both"/>
        <w:rPr>
          <w:rFonts w:eastAsia="TimesNewRomanPSMT"/>
        </w:rPr>
      </w:pPr>
    </w:p>
    <w:p w:rsidR="001619E7" w:rsidRPr="00C72F12" w:rsidRDefault="001619E7">
      <w:pPr>
        <w:shd w:val="clear" w:color="auto" w:fill="C6D9F1"/>
        <w:jc w:val="center"/>
        <w:rPr>
          <w:rFonts w:eastAsia="TimesNewRomanPS-BoldMT"/>
          <w:b/>
          <w:bCs/>
          <w:lang w:val="ru-RU"/>
        </w:rPr>
      </w:pPr>
      <w:r w:rsidRPr="00C72F12">
        <w:rPr>
          <w:rFonts w:eastAsia="TimesNewRomanPS-BoldMT"/>
          <w:b/>
          <w:bCs/>
        </w:rPr>
        <w:t>КОНКУРСНА ДОКУМЕНТАЦИЈА</w:t>
      </w:r>
    </w:p>
    <w:p w:rsidR="001619E7" w:rsidRPr="00C72F12" w:rsidRDefault="001619E7">
      <w:pPr>
        <w:shd w:val="clear" w:color="auto" w:fill="C6D9F1"/>
        <w:jc w:val="center"/>
        <w:rPr>
          <w:rFonts w:eastAsia="TimesNewRomanPS-BoldMT"/>
          <w:b/>
          <w:bCs/>
          <w:lang w:val="ru-RU"/>
        </w:rPr>
      </w:pPr>
    </w:p>
    <w:p w:rsidR="001619E7" w:rsidRPr="006B54A7" w:rsidRDefault="00DF4DD9" w:rsidP="006B54A7">
      <w:pPr>
        <w:shd w:val="clear" w:color="auto" w:fill="C6D9F1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  <w:lang w:val="sr"/>
        </w:rPr>
        <w:t>за</w:t>
      </w:r>
      <w:r w:rsidR="001619E7" w:rsidRPr="00C72F12">
        <w:rPr>
          <w:rFonts w:eastAsia="TimesNewRomanPS-BoldMT"/>
          <w:b/>
          <w:bCs/>
          <w:lang w:val="sr-Cyrl-CS"/>
        </w:rPr>
        <w:t xml:space="preserve"> </w:t>
      </w:r>
      <w:r w:rsidR="001619E7" w:rsidRPr="00C72F12">
        <w:rPr>
          <w:rFonts w:eastAsia="TimesNewRomanPS-BoldMT"/>
          <w:b/>
          <w:bCs/>
        </w:rPr>
        <w:t>набавку</w:t>
      </w:r>
      <w:r w:rsidR="00C1545E" w:rsidRPr="00C72F12">
        <w:rPr>
          <w:rFonts w:eastAsia="TimesNewRomanPS-BoldMT"/>
          <w:b/>
          <w:bCs/>
        </w:rPr>
        <w:t xml:space="preserve"> </w:t>
      </w:r>
      <w:r w:rsidR="00F22596">
        <w:rPr>
          <w:rFonts w:eastAsia="TimesNewRomanPS-BoldMT"/>
          <w:b/>
          <w:bCs/>
        </w:rPr>
        <w:t xml:space="preserve">услуге </w:t>
      </w:r>
      <w:r w:rsidR="00D546D1" w:rsidRPr="00C72F12">
        <w:rPr>
          <w:rFonts w:eastAsia="TimesNewRomanPS-BoldMT"/>
          <w:b/>
          <w:bCs/>
        </w:rPr>
        <w:t xml:space="preserve"> </w:t>
      </w:r>
      <w:r w:rsidR="00EA1FA1">
        <w:rPr>
          <w:rFonts w:eastAsia="TimesNewRomanPS-BoldMT"/>
          <w:b/>
          <w:bCs/>
        </w:rPr>
        <w:t>–</w:t>
      </w:r>
      <w:r w:rsidR="001619E7" w:rsidRPr="00C72F12">
        <w:rPr>
          <w:rFonts w:eastAsia="TimesNewRomanPS-BoldMT"/>
          <w:b/>
          <w:bCs/>
        </w:rPr>
        <w:t xml:space="preserve"> </w:t>
      </w:r>
      <w:r w:rsidR="00F22596" w:rsidRPr="00F22596">
        <w:rPr>
          <w:rFonts w:eastAsia="Calibri"/>
          <w:b/>
          <w:color w:val="auto"/>
          <w:kern w:val="0"/>
          <w:lang w:val="ru-RU" w:eastAsia="en-US"/>
        </w:rPr>
        <w:t>Произвођач</w:t>
      </w:r>
      <w:r w:rsidR="00F22596">
        <w:rPr>
          <w:rFonts w:eastAsia="Calibri"/>
          <w:b/>
          <w:color w:val="auto"/>
          <w:kern w:val="0"/>
          <w:lang w:val="ru-RU" w:eastAsia="en-US"/>
        </w:rPr>
        <w:t>а</w:t>
      </w:r>
      <w:r w:rsidR="00F22596" w:rsidRPr="00F22596">
        <w:rPr>
          <w:rFonts w:eastAsia="Calibri"/>
          <w:b/>
          <w:color w:val="auto"/>
          <w:kern w:val="0"/>
          <w:lang w:val="ru-RU" w:eastAsia="en-US"/>
        </w:rPr>
        <w:t xml:space="preserve"> </w:t>
      </w:r>
      <w:r>
        <w:rPr>
          <w:rFonts w:eastAsia="Times New Roman"/>
          <w:b/>
          <w:kern w:val="0"/>
          <w:sz w:val="23"/>
          <w:szCs w:val="23"/>
          <w:lang w:eastAsia="hr-HR"/>
        </w:rPr>
        <w:t>2</w:t>
      </w:r>
      <w:r w:rsidR="00F22596" w:rsidRPr="00F22596">
        <w:rPr>
          <w:rFonts w:eastAsia="Calibri"/>
          <w:b/>
          <w:color w:val="auto"/>
          <w:kern w:val="0"/>
          <w:lang w:val="ru-RU" w:eastAsia="en-US"/>
        </w:rPr>
        <w:t xml:space="preserve"> </w:t>
      </w:r>
      <w:r w:rsidR="00F22596">
        <w:rPr>
          <w:rFonts w:eastAsia="Calibri"/>
          <w:b/>
          <w:color w:val="auto"/>
          <w:kern w:val="0"/>
          <w:lang w:val="ru-RU" w:eastAsia="en-US"/>
        </w:rPr>
        <w:t xml:space="preserve">у </w:t>
      </w:r>
      <w:r w:rsidR="00F22596" w:rsidRPr="00F22596">
        <w:rPr>
          <w:rFonts w:eastAsia="Calibri"/>
          <w:b/>
          <w:color w:val="auto"/>
          <w:kern w:val="0"/>
          <w:lang w:val="ru-RU" w:eastAsia="en-US"/>
        </w:rPr>
        <w:t>заједничк</w:t>
      </w:r>
      <w:r w:rsidR="00F22596">
        <w:rPr>
          <w:rFonts w:eastAsia="Calibri"/>
          <w:b/>
          <w:color w:val="auto"/>
          <w:kern w:val="0"/>
          <w:lang w:val="ru-RU" w:eastAsia="en-US"/>
        </w:rPr>
        <w:t>ој</w:t>
      </w:r>
      <w:r w:rsidR="00F22596" w:rsidRPr="00365468">
        <w:rPr>
          <w:rFonts w:eastAsia="Calibri"/>
          <w:b/>
          <w:color w:val="auto"/>
          <w:kern w:val="0"/>
          <w:lang w:val="ru-RU" w:eastAsia="en-US"/>
        </w:rPr>
        <w:t xml:space="preserve"> биљн</w:t>
      </w:r>
      <w:r w:rsidR="00F22596">
        <w:rPr>
          <w:rFonts w:eastAsia="Calibri"/>
          <w:b/>
          <w:color w:val="auto"/>
          <w:kern w:val="0"/>
          <w:lang w:val="ru-RU" w:eastAsia="en-US"/>
        </w:rPr>
        <w:t>ој</w:t>
      </w:r>
      <w:r w:rsidR="00F22596" w:rsidRPr="00365468">
        <w:rPr>
          <w:rFonts w:eastAsia="Calibri"/>
          <w:b/>
          <w:color w:val="auto"/>
          <w:kern w:val="0"/>
          <w:lang w:val="ru-RU" w:eastAsia="en-US"/>
        </w:rPr>
        <w:t xml:space="preserve"> производњ</w:t>
      </w:r>
      <w:r w:rsidR="00F22596">
        <w:rPr>
          <w:rFonts w:eastAsia="Calibri"/>
          <w:b/>
          <w:color w:val="auto"/>
          <w:kern w:val="0"/>
          <w:lang w:val="ru-RU" w:eastAsia="en-US"/>
        </w:rPr>
        <w:t>и</w:t>
      </w:r>
      <w:r w:rsidR="00D546D1" w:rsidRPr="00C72F12">
        <w:rPr>
          <w:b/>
          <w:lang w:val="sr-Latn-CS"/>
        </w:rPr>
        <w:t xml:space="preserve"> </w:t>
      </w:r>
      <w:r w:rsidR="00B30EB5">
        <w:rPr>
          <w:rFonts w:eastAsia="TimesNewRomanPS-BoldMT"/>
          <w:b/>
          <w:bCs/>
        </w:rPr>
        <w:t>н</w:t>
      </w:r>
      <w:r>
        <w:rPr>
          <w:rFonts w:eastAsia="TimesNewRomanPS-BoldMT"/>
          <w:b/>
          <w:bCs/>
        </w:rPr>
        <w:t>.</w:t>
      </w:r>
      <w:r w:rsidR="00D546D1" w:rsidRPr="00C72F12">
        <w:rPr>
          <w:rFonts w:eastAsia="TimesNewRomanPS-BoldMT"/>
          <w:b/>
          <w:bCs/>
        </w:rPr>
        <w:t xml:space="preserve"> бр </w:t>
      </w:r>
      <w:r w:rsidR="00984C33">
        <w:rPr>
          <w:rFonts w:eastAsia="TimesNewRomanPS-BoldMT"/>
          <w:b/>
          <w:bCs/>
        </w:rPr>
        <w:t>1</w:t>
      </w:r>
      <w:r w:rsidR="00F22596">
        <w:rPr>
          <w:rFonts w:eastAsia="TimesNewRomanPS-BoldMT"/>
          <w:b/>
          <w:bCs/>
        </w:rPr>
        <w:t>3</w:t>
      </w:r>
      <w:r w:rsidR="002F203C">
        <w:rPr>
          <w:rFonts w:eastAsia="TimesNewRomanPS-BoldMT"/>
          <w:b/>
          <w:bCs/>
          <w:lang w:val="sr-Cyrl-RS"/>
        </w:rPr>
        <w:t>3</w:t>
      </w:r>
      <w:r w:rsidR="00B00156" w:rsidRPr="00C41160">
        <w:rPr>
          <w:rFonts w:eastAsia="TimesNewRomanPS-BoldMT"/>
          <w:b/>
          <w:bCs/>
        </w:rPr>
        <w:t>/2018</w:t>
      </w:r>
      <w:r w:rsidR="00D546D1" w:rsidRPr="00C72F12">
        <w:rPr>
          <w:rFonts w:eastAsia="TimesNewRomanPS-BoldMT"/>
          <w:b/>
          <w:bCs/>
          <w:lang w:val="sr-Cyrl-CS"/>
        </w:rPr>
        <w:t xml:space="preserve"> </w:t>
      </w:r>
    </w:p>
    <w:p w:rsidR="001619E7" w:rsidRPr="00C72F12" w:rsidRDefault="001619E7">
      <w:pPr>
        <w:jc w:val="both"/>
        <w:rPr>
          <w:rFonts w:eastAsia="TimesNewRomanPS-BoldMT"/>
          <w:b/>
          <w:bCs/>
          <w:color w:val="FF0000"/>
        </w:rPr>
      </w:pPr>
    </w:p>
    <w:p w:rsidR="001619E7" w:rsidRPr="00C72F12" w:rsidRDefault="001619E7">
      <w:pPr>
        <w:jc w:val="both"/>
        <w:rPr>
          <w:rFonts w:eastAsia="TimesNewRomanPSMT"/>
        </w:rPr>
      </w:pPr>
      <w:r w:rsidRPr="00C72F12">
        <w:rPr>
          <w:rFonts w:eastAsia="TimesNewRomanPSMT"/>
        </w:rPr>
        <w:t>Конкурсна документација садржи:</w:t>
      </w:r>
    </w:p>
    <w:p w:rsidR="001619E7" w:rsidRPr="00832B16" w:rsidRDefault="001619E7">
      <w:pPr>
        <w:jc w:val="both"/>
        <w:rPr>
          <w:rFonts w:eastAsia="TimesNewRomanPSMT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563"/>
        <w:gridCol w:w="7647"/>
      </w:tblGrid>
      <w:tr w:rsidR="00EA1FA1" w:rsidRPr="00C72F12" w:rsidTr="00EA1FA1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A1" w:rsidRPr="00C72F12" w:rsidRDefault="00EA1FA1">
            <w:pPr>
              <w:jc w:val="both"/>
              <w:rPr>
                <w:rFonts w:eastAsia="TimesNewRomanPSMT"/>
                <w:b/>
                <w:i/>
                <w:lang w:val="en-US"/>
              </w:rPr>
            </w:pPr>
            <w:r w:rsidRPr="00C72F12">
              <w:rPr>
                <w:rFonts w:eastAsia="TimesNewRomanPSMT"/>
                <w:b/>
                <w:i/>
                <w:lang w:val="sr-Cyrl-CS"/>
              </w:rPr>
              <w:t>Поглавље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FA1" w:rsidRPr="00C72F12" w:rsidRDefault="00EA1FA1">
            <w:pPr>
              <w:jc w:val="center"/>
              <w:rPr>
                <w:rFonts w:eastAsia="TimesNewRomanPSMT"/>
                <w:b/>
                <w:i/>
                <w:lang w:val="en-US"/>
              </w:rPr>
            </w:pPr>
            <w:proofErr w:type="spellStart"/>
            <w:r w:rsidRPr="00C72F12">
              <w:rPr>
                <w:rFonts w:eastAsia="TimesNewRomanPSMT"/>
                <w:b/>
                <w:i/>
                <w:lang w:val="en-US"/>
              </w:rPr>
              <w:t>Назив</w:t>
            </w:r>
            <w:proofErr w:type="spellEnd"/>
            <w:r w:rsidRPr="00C72F12">
              <w:rPr>
                <w:rFonts w:eastAsia="TimesNewRomanPSMT"/>
                <w:b/>
                <w:i/>
                <w:lang w:val="sr-Cyrl-CS"/>
              </w:rPr>
              <w:t xml:space="preserve"> поглавља</w:t>
            </w:r>
          </w:p>
        </w:tc>
      </w:tr>
      <w:tr w:rsidR="00EA1FA1" w:rsidRPr="00C72F12" w:rsidTr="00EA1FA1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A1" w:rsidRPr="00C72F12" w:rsidRDefault="00EA1FA1">
            <w:pPr>
              <w:snapToGrid w:val="0"/>
              <w:jc w:val="center"/>
              <w:rPr>
                <w:rFonts w:eastAsia="TimesNewRomanPSMT"/>
              </w:rPr>
            </w:pPr>
            <w:r w:rsidRPr="00C72F12">
              <w:rPr>
                <w:bCs/>
                <w:iCs/>
              </w:rPr>
              <w:t>I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FA1" w:rsidRPr="00C72F12" w:rsidRDefault="00B30EB5" w:rsidP="00B30EB5">
            <w:pPr>
              <w:snapToGrid w:val="0"/>
              <w:jc w:val="both"/>
              <w:rPr>
                <w:rFonts w:eastAsia="TimesNewRomanPSMT"/>
                <w:color w:val="auto"/>
              </w:rPr>
            </w:pPr>
            <w:r>
              <w:rPr>
                <w:rFonts w:eastAsia="TimesNewRomanPSMT"/>
              </w:rPr>
              <w:t>Општи п</w:t>
            </w:r>
            <w:r w:rsidR="00EA1FA1" w:rsidRPr="00C72F12">
              <w:rPr>
                <w:rFonts w:eastAsia="TimesNewRomanPSMT"/>
              </w:rPr>
              <w:t xml:space="preserve">одаци о </w:t>
            </w:r>
            <w:r>
              <w:rPr>
                <w:rFonts w:eastAsia="TimesNewRomanPSMT"/>
              </w:rPr>
              <w:t xml:space="preserve">набавци и </w:t>
            </w:r>
            <w:r w:rsidR="00EA1FA1" w:rsidRPr="00C72F12">
              <w:rPr>
                <w:rFonts w:eastAsia="TimesNewRomanPSMT"/>
              </w:rPr>
              <w:t>предмету набавке</w:t>
            </w:r>
          </w:p>
        </w:tc>
      </w:tr>
      <w:tr w:rsidR="00EA1FA1" w:rsidRPr="00C72F12" w:rsidTr="00EA1FA1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A1" w:rsidRPr="00C72F12" w:rsidRDefault="00EA1FA1" w:rsidP="00B30EB5">
            <w:pPr>
              <w:snapToGrid w:val="0"/>
              <w:jc w:val="center"/>
              <w:rPr>
                <w:rFonts w:eastAsia="TimesNewRomanPSMT"/>
              </w:rPr>
            </w:pPr>
            <w:r w:rsidRPr="00C72F12">
              <w:rPr>
                <w:rFonts w:eastAsia="TimesNewRomanPSMT"/>
                <w:lang w:val="en-US"/>
              </w:rPr>
              <w:t>II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FA1" w:rsidRPr="00C72F12" w:rsidRDefault="00EA1FA1" w:rsidP="00B30EB5">
            <w:pPr>
              <w:snapToGrid w:val="0"/>
              <w:jc w:val="both"/>
              <w:rPr>
                <w:rFonts w:eastAsia="TimesNewRomanPSMT"/>
                <w:color w:val="auto"/>
              </w:rPr>
            </w:pPr>
            <w:r w:rsidRPr="00C72F12">
              <w:rPr>
                <w:rFonts w:eastAsia="TimesNewRomanPSMT"/>
              </w:rPr>
              <w:t>Врста, техничке карактеристике, кв</w:t>
            </w:r>
            <w:r w:rsidR="00B30EB5">
              <w:rPr>
                <w:rFonts w:eastAsia="TimesNewRomanPSMT"/>
              </w:rPr>
              <w:t>алитет, количина и опис добара</w:t>
            </w:r>
          </w:p>
        </w:tc>
      </w:tr>
      <w:tr w:rsidR="00EA1FA1" w:rsidRPr="000F4D70" w:rsidTr="00EA1FA1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A1" w:rsidRPr="00C72F12" w:rsidRDefault="00EA1FA1">
            <w:pPr>
              <w:snapToGrid w:val="0"/>
              <w:jc w:val="center"/>
              <w:rPr>
                <w:rFonts w:eastAsia="TimesNewRomanPSMT"/>
              </w:rPr>
            </w:pPr>
          </w:p>
          <w:p w:rsidR="00EA1FA1" w:rsidRPr="00C72F12" w:rsidRDefault="00EA1FA1">
            <w:pPr>
              <w:snapToGrid w:val="0"/>
              <w:jc w:val="center"/>
              <w:rPr>
                <w:rFonts w:eastAsia="TimesNewRomanPSMT"/>
              </w:rPr>
            </w:pPr>
          </w:p>
          <w:p w:rsidR="00EA1FA1" w:rsidRPr="00C72F12" w:rsidRDefault="00B30EB5" w:rsidP="00B30EB5">
            <w:pPr>
              <w:snapToGrid w:val="0"/>
              <w:jc w:val="center"/>
              <w:rPr>
                <w:rFonts w:eastAsia="TimesNewRomanPSMT"/>
              </w:rPr>
            </w:pPr>
            <w:r w:rsidRPr="00C72F12">
              <w:rPr>
                <w:rFonts w:eastAsia="TimesNewRomanPSMT"/>
                <w:lang w:val="en-US"/>
              </w:rPr>
              <w:t>III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FA1" w:rsidRPr="009158B6" w:rsidRDefault="00EA1FA1" w:rsidP="00B30EB5">
            <w:pPr>
              <w:snapToGrid w:val="0"/>
              <w:jc w:val="both"/>
              <w:rPr>
                <w:rFonts w:eastAsia="TimesNewRomanPSMT"/>
                <w:color w:val="auto"/>
              </w:rPr>
            </w:pPr>
            <w:r w:rsidRPr="009158B6">
              <w:rPr>
                <w:rFonts w:eastAsia="TimesNewRomanPSMT"/>
              </w:rPr>
              <w:t>Услови за учешће у поступку набавке и упутство како се доказује испуњеност тих услова</w:t>
            </w:r>
          </w:p>
        </w:tc>
      </w:tr>
      <w:tr w:rsidR="00EA1FA1" w:rsidRPr="000F4D70" w:rsidTr="00EA1FA1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A1" w:rsidRPr="00B30EB5" w:rsidRDefault="00B30EB5">
            <w:pPr>
              <w:snapToGrid w:val="0"/>
              <w:jc w:val="center"/>
              <w:rPr>
                <w:rFonts w:eastAsia="TimesNewRomanPSMT"/>
              </w:rPr>
            </w:pPr>
            <w:r w:rsidRPr="00C72F12">
              <w:rPr>
                <w:rFonts w:eastAsia="TimesNewRomanPSMT"/>
                <w:lang w:val="en-US"/>
              </w:rPr>
              <w:t>I</w:t>
            </w:r>
            <w:r>
              <w:rPr>
                <w:rFonts w:eastAsia="TimesNewRomanPSMT"/>
                <w:lang w:val="en-US"/>
              </w:rPr>
              <w:t>V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FA1" w:rsidRPr="009158B6" w:rsidRDefault="00EA1FA1">
            <w:pPr>
              <w:snapToGrid w:val="0"/>
              <w:jc w:val="both"/>
              <w:rPr>
                <w:rFonts w:eastAsia="TimesNewRomanPSMT"/>
                <w:color w:val="auto"/>
              </w:rPr>
            </w:pPr>
            <w:r w:rsidRPr="009158B6">
              <w:rPr>
                <w:rFonts w:eastAsia="TimesNewRomanPSMT"/>
              </w:rPr>
              <w:t>Упутство понуђачима како да сачине понуду</w:t>
            </w:r>
          </w:p>
        </w:tc>
      </w:tr>
      <w:tr w:rsidR="00EA1FA1" w:rsidRPr="00C72F12" w:rsidTr="00EA1FA1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A1" w:rsidRPr="00B30EB5" w:rsidRDefault="00B30EB5">
            <w:pPr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  <w:lang w:val="en-US"/>
              </w:rPr>
              <w:t>V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FA1" w:rsidRPr="009158B6" w:rsidRDefault="00EA1FA1">
            <w:pPr>
              <w:snapToGrid w:val="0"/>
              <w:jc w:val="both"/>
              <w:rPr>
                <w:rFonts w:eastAsia="TimesNewRomanPSMT"/>
                <w:color w:val="auto"/>
              </w:rPr>
            </w:pPr>
            <w:r w:rsidRPr="009158B6">
              <w:rPr>
                <w:rFonts w:eastAsia="TimesNewRomanPSMT"/>
              </w:rPr>
              <w:t>Образац понуде</w:t>
            </w:r>
          </w:p>
        </w:tc>
      </w:tr>
      <w:tr w:rsidR="00EA1FA1" w:rsidRPr="00C72F12" w:rsidTr="00EA1FA1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A1" w:rsidRPr="00B30EB5" w:rsidRDefault="00B30EB5">
            <w:pPr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  <w:lang w:val="en-US"/>
              </w:rPr>
              <w:t>VI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FA1" w:rsidRPr="009158B6" w:rsidRDefault="00EA1FA1">
            <w:pPr>
              <w:snapToGrid w:val="0"/>
              <w:jc w:val="both"/>
              <w:rPr>
                <w:rFonts w:eastAsia="TimesNewRomanPSMT"/>
                <w:color w:val="auto"/>
              </w:rPr>
            </w:pPr>
            <w:r w:rsidRPr="009158B6">
              <w:rPr>
                <w:rFonts w:eastAsia="TimesNewRomanPSMT"/>
              </w:rPr>
              <w:t>Модел уговора</w:t>
            </w:r>
          </w:p>
        </w:tc>
      </w:tr>
      <w:tr w:rsidR="00EA1FA1" w:rsidRPr="00C72F12" w:rsidTr="00EA1FA1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A1" w:rsidRPr="00C72F12" w:rsidRDefault="000843FE">
            <w:pPr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  <w:lang w:val="en-US"/>
              </w:rPr>
              <w:t>VI</w:t>
            </w:r>
            <w:r w:rsidR="00EA1FA1" w:rsidRPr="00C72F12">
              <w:rPr>
                <w:rFonts w:eastAsia="TimesNewRomanPSMT"/>
                <w:lang w:val="en-US"/>
              </w:rPr>
              <w:t>I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FA1" w:rsidRPr="009158B6" w:rsidRDefault="00EA1FA1">
            <w:pPr>
              <w:snapToGrid w:val="0"/>
              <w:jc w:val="both"/>
              <w:rPr>
                <w:rFonts w:eastAsia="TimesNewRomanPSMT"/>
                <w:color w:val="auto"/>
              </w:rPr>
            </w:pPr>
            <w:r w:rsidRPr="009158B6">
              <w:rPr>
                <w:rFonts w:eastAsia="TimesNewRomanPSMT"/>
              </w:rPr>
              <w:t>Образац изјаве о независној понуди</w:t>
            </w:r>
          </w:p>
        </w:tc>
      </w:tr>
      <w:tr w:rsidR="006856C2" w:rsidRPr="00C72F12" w:rsidTr="00EA1FA1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6C2" w:rsidRPr="00EE42D8" w:rsidRDefault="00EE42D8" w:rsidP="006856C2">
            <w:pPr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  <w:lang w:val="en-US"/>
              </w:rPr>
              <w:t>VI</w:t>
            </w:r>
            <w:r w:rsidRPr="00C72F12">
              <w:rPr>
                <w:rFonts w:eastAsia="TimesNewRomanPSMT"/>
                <w:lang w:val="en-US"/>
              </w:rPr>
              <w:t>I</w:t>
            </w:r>
            <w:r w:rsidR="006856C2" w:rsidRPr="00C72F12">
              <w:rPr>
                <w:rFonts w:eastAsia="TimesNewRomanPSMT"/>
                <w:lang w:val="en-US"/>
              </w:rPr>
              <w:t>I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56C2" w:rsidRPr="00DD1C90" w:rsidRDefault="006856C2" w:rsidP="00DD1C90">
            <w:pPr>
              <w:snapToGrid w:val="0"/>
              <w:jc w:val="both"/>
              <w:rPr>
                <w:rFonts w:eastAsia="TimesNewRomanPSMT"/>
              </w:rPr>
            </w:pPr>
            <w:r w:rsidRPr="006856C2">
              <w:rPr>
                <w:rFonts w:eastAsia="TimesNewRomanPSMT"/>
              </w:rPr>
              <w:t xml:space="preserve">Образац изјаве о испуњавању услова за учешће у поступку набавке на који </w:t>
            </w:r>
            <w:r w:rsidR="00DD1C90">
              <w:rPr>
                <w:rFonts w:eastAsia="TimesNewRomanPSMT"/>
              </w:rPr>
              <w:t>се закон о јавним набавкама не примењује</w:t>
            </w:r>
          </w:p>
        </w:tc>
      </w:tr>
    </w:tbl>
    <w:p w:rsidR="001619E7" w:rsidRPr="00C72F12" w:rsidRDefault="001619E7">
      <w:pPr>
        <w:jc w:val="both"/>
      </w:pPr>
    </w:p>
    <w:p w:rsidR="00861E09" w:rsidRDefault="00861E09">
      <w:pPr>
        <w:jc w:val="both"/>
      </w:pPr>
    </w:p>
    <w:p w:rsidR="00AB2003" w:rsidRPr="00C72F12" w:rsidRDefault="00AB2003" w:rsidP="00AB200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 w:rsidRPr="00C72F12">
        <w:rPr>
          <w:b/>
          <w:bCs/>
          <w:i/>
          <w:iCs/>
          <w:sz w:val="28"/>
          <w:szCs w:val="28"/>
          <w:lang w:val="en-US"/>
        </w:rPr>
        <w:t>I</w:t>
      </w:r>
      <w:r w:rsidRPr="00C72F12">
        <w:rPr>
          <w:b/>
          <w:bCs/>
          <w:i/>
          <w:iCs/>
          <w:sz w:val="28"/>
          <w:szCs w:val="28"/>
          <w:lang w:val="ru-RU"/>
        </w:rPr>
        <w:t xml:space="preserve">   </w:t>
      </w:r>
      <w:r w:rsidR="000843FE" w:rsidRPr="000843FE">
        <w:rPr>
          <w:b/>
          <w:bCs/>
          <w:iCs/>
          <w:sz w:val="28"/>
          <w:szCs w:val="28"/>
        </w:rPr>
        <w:t>ОПШТИ ПОДАЦИ О НАБАВЦИ И ПРЕДМЕТУ НАБАВКЕ</w:t>
      </w:r>
    </w:p>
    <w:p w:rsidR="00AB2003" w:rsidRPr="00C72F12" w:rsidRDefault="00AB2003" w:rsidP="00AB200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AB2003" w:rsidRPr="00AB2003" w:rsidRDefault="00AB2003">
      <w:pPr>
        <w:jc w:val="both"/>
        <w:rPr>
          <w:b/>
          <w:bCs/>
          <w:i/>
          <w:iCs/>
          <w:sz w:val="28"/>
          <w:szCs w:val="28"/>
        </w:rPr>
      </w:pPr>
    </w:p>
    <w:p w:rsidR="001619E7" w:rsidRPr="00C72F12" w:rsidRDefault="001619E7">
      <w:pPr>
        <w:jc w:val="both"/>
      </w:pPr>
      <w:r w:rsidRPr="00C72F12">
        <w:rPr>
          <w:b/>
          <w:bCs/>
        </w:rPr>
        <w:t>1.</w:t>
      </w:r>
      <w:r w:rsidR="00496222" w:rsidRPr="00C72F12">
        <w:rPr>
          <w:b/>
          <w:bCs/>
        </w:rPr>
        <w:t xml:space="preserve"> </w:t>
      </w:r>
      <w:r w:rsidRPr="00C72F12">
        <w:rPr>
          <w:b/>
          <w:bCs/>
        </w:rPr>
        <w:t>Подаци о наручиоцу</w:t>
      </w:r>
    </w:p>
    <w:p w:rsidR="00B5566B" w:rsidRDefault="00D546D1" w:rsidP="00D546D1">
      <w:pPr>
        <w:jc w:val="both"/>
        <w:rPr>
          <w:lang w:val="sr-Cyrl-CS"/>
        </w:rPr>
      </w:pPr>
      <w:r w:rsidRPr="00C72F12">
        <w:t>Наручилац</w:t>
      </w:r>
      <w:r w:rsidR="00F22596">
        <w:t xml:space="preserve"> -</w:t>
      </w:r>
      <w:r w:rsidR="00F22596" w:rsidRPr="00F22596">
        <w:rPr>
          <w:rFonts w:eastAsia="Calibri"/>
          <w:b/>
          <w:color w:val="auto"/>
          <w:kern w:val="0"/>
          <w:lang w:val="ru-RU" w:eastAsia="en-US"/>
        </w:rPr>
        <w:t xml:space="preserve"> Произвођач</w:t>
      </w:r>
      <w:r w:rsidR="00F22596">
        <w:rPr>
          <w:rFonts w:eastAsia="Calibri"/>
          <w:b/>
          <w:color w:val="auto"/>
          <w:kern w:val="0"/>
          <w:lang w:val="ru-RU" w:eastAsia="en-US"/>
        </w:rPr>
        <w:t>а</w:t>
      </w:r>
      <w:r w:rsidR="00F22596" w:rsidRPr="00F22596">
        <w:rPr>
          <w:rFonts w:eastAsia="Calibri"/>
          <w:b/>
          <w:color w:val="auto"/>
          <w:kern w:val="0"/>
          <w:lang w:val="ru-RU" w:eastAsia="en-US"/>
        </w:rPr>
        <w:t xml:space="preserve"> </w:t>
      </w:r>
      <w:r w:rsidR="00F22596" w:rsidRPr="00F22596">
        <w:rPr>
          <w:rFonts w:eastAsia="Times New Roman"/>
          <w:b/>
          <w:kern w:val="0"/>
          <w:sz w:val="23"/>
          <w:szCs w:val="23"/>
          <w:lang w:eastAsia="hr-HR"/>
        </w:rPr>
        <w:t>I</w:t>
      </w:r>
      <w:r w:rsidRPr="00C72F12">
        <w:t xml:space="preserve">: </w:t>
      </w:r>
      <w:r w:rsidR="000843FE" w:rsidRPr="00C500C2">
        <w:t>Нове технологије у пољопривреди доо Нови Сад</w:t>
      </w:r>
      <w:r w:rsidR="000843FE" w:rsidRPr="00C72F12">
        <w:rPr>
          <w:lang w:val="sr-Cyrl-CS"/>
        </w:rPr>
        <w:t xml:space="preserve"> </w:t>
      </w:r>
    </w:p>
    <w:p w:rsidR="00D546D1" w:rsidRPr="00C72F12" w:rsidRDefault="00D546D1" w:rsidP="00D546D1">
      <w:pPr>
        <w:jc w:val="both"/>
      </w:pPr>
      <w:r w:rsidRPr="00C72F12">
        <w:rPr>
          <w:lang w:val="sr-Cyrl-CS"/>
        </w:rPr>
        <w:t>Адреса:</w:t>
      </w:r>
      <w:r w:rsidRPr="00C72F12">
        <w:rPr>
          <w:i/>
          <w:iCs/>
          <w:lang w:val="sr-Cyrl-CS"/>
        </w:rPr>
        <w:t xml:space="preserve"> </w:t>
      </w:r>
      <w:r w:rsidRPr="00C72F12">
        <w:t>Трг Доститеја Обрадовића 8, 21000 Нови Сад</w:t>
      </w:r>
    </w:p>
    <w:p w:rsidR="001619E7" w:rsidRPr="00194985" w:rsidRDefault="001619E7">
      <w:pPr>
        <w:jc w:val="both"/>
        <w:rPr>
          <w:color w:val="FF0000"/>
        </w:rPr>
      </w:pPr>
    </w:p>
    <w:p w:rsidR="001619E7" w:rsidRPr="00C72F12" w:rsidRDefault="001619E7">
      <w:pPr>
        <w:jc w:val="both"/>
      </w:pPr>
      <w:r w:rsidRPr="00C72F12">
        <w:rPr>
          <w:b/>
          <w:bCs/>
        </w:rPr>
        <w:t>2. Врста поступка набавке</w:t>
      </w:r>
    </w:p>
    <w:p w:rsidR="001619E7" w:rsidRPr="00C72F12" w:rsidRDefault="001619E7">
      <w:pPr>
        <w:jc w:val="both"/>
      </w:pPr>
      <w:r w:rsidRPr="00C72F12">
        <w:t xml:space="preserve">Предметна набавка се спроводи у </w:t>
      </w:r>
      <w:r w:rsidRPr="00C72F12">
        <w:rPr>
          <w:lang w:val="sr-Cyrl-CS"/>
        </w:rPr>
        <w:t>поступку</w:t>
      </w:r>
      <w:r w:rsidR="00B5566B">
        <w:rPr>
          <w:lang w:val="sr-Cyrl-CS"/>
        </w:rPr>
        <w:t xml:space="preserve"> на кој</w:t>
      </w:r>
      <w:r w:rsidR="006442AE">
        <w:rPr>
          <w:lang w:val="sr-Cyrl-CS"/>
        </w:rPr>
        <w:t>у</w:t>
      </w:r>
      <w:r w:rsidR="00B5566B">
        <w:rPr>
          <w:lang w:val="sr-Cyrl-CS"/>
        </w:rPr>
        <w:t xml:space="preserve"> се </w:t>
      </w:r>
      <w:r w:rsidR="00B5566B">
        <w:t>Закон о јавним набавкама не</w:t>
      </w:r>
      <w:r w:rsidR="006442AE">
        <w:t xml:space="preserve"> </w:t>
      </w:r>
      <w:r w:rsidR="00B5566B">
        <w:t>односи</w:t>
      </w:r>
      <w:r w:rsidR="006442AE">
        <w:t xml:space="preserve"> </w:t>
      </w:r>
    </w:p>
    <w:p w:rsidR="001619E7" w:rsidRPr="00C72F12" w:rsidRDefault="001619E7">
      <w:pPr>
        <w:jc w:val="both"/>
      </w:pPr>
    </w:p>
    <w:p w:rsidR="001619E7" w:rsidRPr="00C72F12" w:rsidRDefault="001619E7">
      <w:pPr>
        <w:jc w:val="both"/>
      </w:pPr>
      <w:r w:rsidRPr="00C72F12">
        <w:rPr>
          <w:b/>
          <w:bCs/>
        </w:rPr>
        <w:t>3. Предмет набавке</w:t>
      </w:r>
    </w:p>
    <w:p w:rsidR="00976B5C" w:rsidRDefault="00EC54EC" w:rsidP="00F273B5">
      <w:pPr>
        <w:jc w:val="both"/>
      </w:pPr>
      <w:r w:rsidRPr="00501B69">
        <w:t>Предмет набавке бр</w:t>
      </w:r>
      <w:r w:rsidRPr="00501B69">
        <w:rPr>
          <w:lang w:val="ru-RU"/>
        </w:rPr>
        <w:t>.</w:t>
      </w:r>
      <w:r w:rsidRPr="00501B69">
        <w:rPr>
          <w:b/>
        </w:rPr>
        <w:t xml:space="preserve"> </w:t>
      </w:r>
      <w:r w:rsidR="006442AE">
        <w:rPr>
          <w:b/>
        </w:rPr>
        <w:t xml:space="preserve"> </w:t>
      </w:r>
      <w:r w:rsidR="00984C33">
        <w:rPr>
          <w:b/>
        </w:rPr>
        <w:t>1</w:t>
      </w:r>
      <w:r w:rsidR="003124EC">
        <w:rPr>
          <w:b/>
        </w:rPr>
        <w:t>3</w:t>
      </w:r>
      <w:r w:rsidR="002F203C">
        <w:rPr>
          <w:b/>
          <w:lang w:val="sr-Cyrl-RS"/>
        </w:rPr>
        <w:t>3</w:t>
      </w:r>
      <w:r w:rsidR="00B00156" w:rsidRPr="00CE0504">
        <w:rPr>
          <w:b/>
        </w:rPr>
        <w:t>/2018</w:t>
      </w:r>
      <w:r w:rsidRPr="00501B69">
        <w:t xml:space="preserve"> </w:t>
      </w:r>
      <w:r w:rsidR="006442AE">
        <w:t>је</w:t>
      </w:r>
      <w:r w:rsidRPr="00501B69">
        <w:t xml:space="preserve"> </w:t>
      </w:r>
      <w:r w:rsidRPr="00501B69">
        <w:rPr>
          <w:b/>
          <w:bCs/>
        </w:rPr>
        <w:t>добр</w:t>
      </w:r>
      <w:r w:rsidR="006442AE">
        <w:rPr>
          <w:b/>
          <w:bCs/>
        </w:rPr>
        <w:t>о</w:t>
      </w:r>
      <w:r w:rsidRPr="00F273B5">
        <w:rPr>
          <w:b/>
          <w:bCs/>
        </w:rPr>
        <w:t xml:space="preserve">, </w:t>
      </w:r>
      <w:r w:rsidR="003124EC" w:rsidRPr="00365468">
        <w:rPr>
          <w:rFonts w:eastAsia="Calibri"/>
          <w:b/>
          <w:color w:val="auto"/>
          <w:kern w:val="0"/>
          <w:lang w:val="ru-RU" w:eastAsia="en-US"/>
        </w:rPr>
        <w:t>Заједничка биљна производња</w:t>
      </w:r>
      <w:r w:rsidR="006442AE">
        <w:rPr>
          <w:b/>
        </w:rPr>
        <w:t>.</w:t>
      </w:r>
      <w:r w:rsidR="000F4D70" w:rsidRPr="00F273B5">
        <w:rPr>
          <w:b/>
        </w:rPr>
        <w:t xml:space="preserve"> </w:t>
      </w:r>
      <w:r w:rsidRPr="00F273B5">
        <w:rPr>
          <w:b/>
          <w:bCs/>
        </w:rPr>
        <w:t xml:space="preserve"> </w:t>
      </w:r>
    </w:p>
    <w:p w:rsidR="00F273B5" w:rsidRPr="00F273B5" w:rsidRDefault="00F273B5" w:rsidP="000F4D70">
      <w:pPr>
        <w:rPr>
          <w:color w:val="0070C0"/>
          <w:u w:val="single"/>
        </w:rPr>
      </w:pPr>
    </w:p>
    <w:p w:rsidR="001619E7" w:rsidRPr="00C72F12" w:rsidRDefault="006442AE">
      <w:pPr>
        <w:jc w:val="both"/>
      </w:pPr>
      <w:r>
        <w:rPr>
          <w:b/>
          <w:bCs/>
          <w:lang w:val="sr-Cyrl-CS"/>
        </w:rPr>
        <w:t>4</w:t>
      </w:r>
      <w:r w:rsidR="001619E7" w:rsidRPr="00C72F12">
        <w:rPr>
          <w:b/>
          <w:bCs/>
        </w:rPr>
        <w:t xml:space="preserve">. Контакт (лице или служба) </w:t>
      </w:r>
    </w:p>
    <w:p w:rsidR="001619E7" w:rsidRPr="006442AE" w:rsidRDefault="00D546D1">
      <w:pPr>
        <w:jc w:val="both"/>
        <w:rPr>
          <w:bCs/>
        </w:rPr>
      </w:pPr>
      <w:r w:rsidRPr="00C72F12">
        <w:t xml:space="preserve">Лице за контакт: </w:t>
      </w:r>
      <w:r w:rsidR="006442AE">
        <w:t>Марко Вулић</w:t>
      </w:r>
      <w:r w:rsidRPr="00C72F12">
        <w:t xml:space="preserve">, дипл. </w:t>
      </w:r>
      <w:r w:rsidR="006442AE">
        <w:t>инж</w:t>
      </w:r>
      <w:r w:rsidRPr="00C72F12">
        <w:rPr>
          <w:iCs/>
        </w:rPr>
        <w:t>, тел 021-485-32</w:t>
      </w:r>
      <w:r w:rsidR="006442AE">
        <w:rPr>
          <w:iCs/>
        </w:rPr>
        <w:t xml:space="preserve">95, </w:t>
      </w:r>
      <w:r w:rsidRPr="00C72F12">
        <w:rPr>
          <w:iCs/>
        </w:rPr>
        <w:t xml:space="preserve"> </w:t>
      </w:r>
      <w:hyperlink r:id="rId9" w:history="1">
        <w:r w:rsidR="006442AE" w:rsidRPr="00220ECD">
          <w:rPr>
            <w:rStyle w:val="Hyperlink"/>
            <w:iCs/>
          </w:rPr>
          <w:t>marko.vulic@polj.edu.rs</w:t>
        </w:r>
      </w:hyperlink>
      <w:r w:rsidR="006442AE">
        <w:rPr>
          <w:iCs/>
        </w:rPr>
        <w:t xml:space="preserve"> </w:t>
      </w:r>
    </w:p>
    <w:p w:rsidR="00EA1FA1" w:rsidRPr="00177AAB" w:rsidRDefault="00EA1FA1">
      <w:pPr>
        <w:jc w:val="both"/>
        <w:rPr>
          <w:bCs/>
          <w:color w:val="C00000"/>
        </w:rPr>
      </w:pPr>
    </w:p>
    <w:p w:rsidR="001619E7" w:rsidRDefault="001619E7">
      <w:pPr>
        <w:jc w:val="both"/>
        <w:rPr>
          <w:bCs/>
          <w:color w:val="C00000"/>
        </w:rPr>
      </w:pPr>
    </w:p>
    <w:p w:rsidR="006442AE" w:rsidRDefault="006442AE">
      <w:pPr>
        <w:jc w:val="both"/>
        <w:rPr>
          <w:bCs/>
          <w:color w:val="C00000"/>
        </w:rPr>
      </w:pPr>
    </w:p>
    <w:p w:rsidR="006442AE" w:rsidRDefault="006442AE">
      <w:pPr>
        <w:jc w:val="both"/>
        <w:rPr>
          <w:bCs/>
          <w:color w:val="C00000"/>
        </w:rPr>
      </w:pPr>
    </w:p>
    <w:p w:rsidR="006442AE" w:rsidRPr="00533DC9" w:rsidRDefault="006442AE">
      <w:pPr>
        <w:jc w:val="both"/>
        <w:rPr>
          <w:bCs/>
          <w:color w:val="C00000"/>
        </w:rPr>
      </w:pPr>
    </w:p>
    <w:p w:rsidR="001619E7" w:rsidRPr="006442AE" w:rsidRDefault="006856C2" w:rsidP="006442AE">
      <w:pPr>
        <w:shd w:val="clear" w:color="auto" w:fill="C6D9F1"/>
        <w:jc w:val="center"/>
        <w:rPr>
          <w:b/>
          <w:bCs/>
          <w:i/>
          <w:iCs/>
        </w:rPr>
      </w:pPr>
      <w:r w:rsidRPr="00C72F12">
        <w:rPr>
          <w:b/>
          <w:bCs/>
          <w:i/>
          <w:iCs/>
          <w:sz w:val="28"/>
          <w:szCs w:val="28"/>
        </w:rPr>
        <w:lastRenderedPageBreak/>
        <w:t>II</w:t>
      </w:r>
      <w:r w:rsidR="001619E7" w:rsidRPr="00C72F12">
        <w:rPr>
          <w:b/>
          <w:bCs/>
          <w:i/>
          <w:iCs/>
          <w:sz w:val="28"/>
          <w:szCs w:val="28"/>
        </w:rPr>
        <w:t xml:space="preserve">  ВРСТА, ТЕХНИЧКЕ КАРАКТЕРИСТИКЕ, КВАЛИТЕТ, КОЛИЧИНА И </w:t>
      </w:r>
      <w:r w:rsidR="006442AE">
        <w:rPr>
          <w:b/>
          <w:bCs/>
          <w:i/>
          <w:iCs/>
          <w:sz w:val="28"/>
          <w:szCs w:val="28"/>
        </w:rPr>
        <w:t>ОПИС ДОБАРА</w:t>
      </w:r>
    </w:p>
    <w:p w:rsidR="001F6FF1" w:rsidRPr="006442AE" w:rsidRDefault="001F6FF1" w:rsidP="001F6FF1"/>
    <w:p w:rsidR="00713CA5" w:rsidRPr="00551F8C" w:rsidRDefault="00713CA5" w:rsidP="0082025D">
      <w:pPr>
        <w:suppressAutoHyphens w:val="0"/>
        <w:spacing w:line="276" w:lineRule="auto"/>
        <w:rPr>
          <w:rFonts w:eastAsia="Calibri"/>
          <w:color w:val="auto"/>
          <w:kern w:val="0"/>
          <w:lang w:eastAsia="en-US"/>
        </w:rPr>
      </w:pPr>
    </w:p>
    <w:p w:rsidR="006D67F9" w:rsidRDefault="003124EC" w:rsidP="003124EC">
      <w:pPr>
        <w:suppressAutoHyphens w:val="0"/>
        <w:spacing w:after="200" w:line="276" w:lineRule="auto"/>
        <w:jc w:val="both"/>
        <w:rPr>
          <w:rFonts w:eastAsia="Calibri"/>
          <w:color w:val="auto"/>
          <w:kern w:val="0"/>
          <w:lang w:val="ru-RU" w:eastAsia="en-US"/>
        </w:rPr>
      </w:pPr>
      <w:r w:rsidRPr="00827F95">
        <w:rPr>
          <w:rFonts w:eastAsia="Calibri"/>
          <w:color w:val="auto"/>
          <w:kern w:val="0"/>
          <w:lang w:val="ru-RU" w:eastAsia="en-US"/>
        </w:rPr>
        <w:t>Заједничка биљна производња</w:t>
      </w:r>
      <w:r w:rsidRPr="001D6F6E">
        <w:rPr>
          <w:rFonts w:eastAsia="Calibri"/>
          <w:color w:val="auto"/>
          <w:kern w:val="0"/>
          <w:lang w:val="ru-RU" w:eastAsia="en-US"/>
        </w:rPr>
        <w:t xml:space="preserve"> на парцелама земљишта у државној својини која се налазе у подручју Општине </w:t>
      </w:r>
      <w:r w:rsidR="002F203C">
        <w:rPr>
          <w:rFonts w:eastAsia="Calibri"/>
          <w:color w:val="auto"/>
          <w:kern w:val="0"/>
          <w:lang w:val="ru-RU" w:eastAsia="en-US"/>
        </w:rPr>
        <w:t>Нови Сад</w:t>
      </w:r>
      <w:r w:rsidRPr="001D6F6E">
        <w:rPr>
          <w:rFonts w:eastAsia="Calibri"/>
          <w:color w:val="auto"/>
          <w:kern w:val="0"/>
          <w:lang w:val="ru-RU" w:eastAsia="en-US"/>
        </w:rPr>
        <w:t xml:space="preserve"> у Бе</w:t>
      </w:r>
      <w:r w:rsidR="002F203C">
        <w:rPr>
          <w:rFonts w:eastAsia="Calibri"/>
          <w:color w:val="auto"/>
          <w:kern w:val="0"/>
          <w:lang w:val="ru-RU" w:eastAsia="en-US"/>
        </w:rPr>
        <w:t>гечу</w:t>
      </w:r>
      <w:r w:rsidRPr="001D6F6E">
        <w:rPr>
          <w:rFonts w:eastAsia="Calibri"/>
          <w:color w:val="auto"/>
          <w:kern w:val="0"/>
          <w:lang w:val="ru-RU" w:eastAsia="en-US"/>
        </w:rPr>
        <w:t xml:space="preserve">, број парцеле </w:t>
      </w:r>
      <w:r w:rsidR="002F203C">
        <w:rPr>
          <w:rFonts w:eastAsia="Calibri"/>
          <w:color w:val="auto"/>
          <w:kern w:val="0"/>
          <w:lang w:val="ru-RU" w:eastAsia="en-US"/>
        </w:rPr>
        <w:t>4</w:t>
      </w:r>
      <w:r w:rsidRPr="001D6F6E">
        <w:rPr>
          <w:rFonts w:eastAsia="Calibri"/>
          <w:color w:val="auto"/>
          <w:kern w:val="0"/>
          <w:lang w:val="ru-RU" w:eastAsia="en-US"/>
        </w:rPr>
        <w:t>2</w:t>
      </w:r>
      <w:r w:rsidR="002F203C">
        <w:rPr>
          <w:rFonts w:eastAsia="Calibri"/>
          <w:color w:val="auto"/>
          <w:kern w:val="0"/>
          <w:lang w:val="ru-RU" w:eastAsia="en-US"/>
        </w:rPr>
        <w:t>35</w:t>
      </w:r>
      <w:r w:rsidRPr="001D6F6E">
        <w:rPr>
          <w:rFonts w:eastAsia="Calibri"/>
          <w:color w:val="auto"/>
          <w:kern w:val="0"/>
          <w:lang w:val="ru-RU" w:eastAsia="en-US"/>
        </w:rPr>
        <w:t xml:space="preserve"> површине 3</w:t>
      </w:r>
      <w:r w:rsidR="002F203C">
        <w:rPr>
          <w:rFonts w:eastAsia="Calibri"/>
          <w:color w:val="auto"/>
          <w:kern w:val="0"/>
          <w:lang w:val="ru-RU" w:eastAsia="en-US"/>
        </w:rPr>
        <w:t>4</w:t>
      </w:r>
      <w:r w:rsidRPr="001D6F6E">
        <w:rPr>
          <w:rFonts w:eastAsia="Calibri"/>
          <w:color w:val="auto"/>
          <w:kern w:val="0"/>
          <w:lang w:val="ru-RU" w:eastAsia="en-US"/>
        </w:rPr>
        <w:t>,46 На</w:t>
      </w:r>
      <w:r w:rsidR="002F203C">
        <w:rPr>
          <w:rFonts w:eastAsia="Calibri"/>
          <w:color w:val="auto"/>
          <w:kern w:val="0"/>
          <w:lang w:val="ru-RU" w:eastAsia="en-US"/>
        </w:rPr>
        <w:t xml:space="preserve"> и</w:t>
      </w:r>
      <w:r w:rsidRPr="001D6F6E">
        <w:rPr>
          <w:rFonts w:eastAsia="Calibri"/>
          <w:color w:val="auto"/>
          <w:kern w:val="0"/>
          <w:lang w:val="ru-RU" w:eastAsia="en-US"/>
        </w:rPr>
        <w:t xml:space="preserve"> број парцеле 4</w:t>
      </w:r>
      <w:r w:rsidR="002F203C">
        <w:rPr>
          <w:rFonts w:eastAsia="Calibri"/>
          <w:color w:val="auto"/>
          <w:kern w:val="0"/>
          <w:lang w:val="ru-RU" w:eastAsia="en-US"/>
        </w:rPr>
        <w:t>245/1</w:t>
      </w:r>
      <w:r w:rsidRPr="001D6F6E">
        <w:rPr>
          <w:rFonts w:eastAsia="Calibri"/>
          <w:color w:val="auto"/>
          <w:kern w:val="0"/>
          <w:lang w:val="ru-RU" w:eastAsia="en-US"/>
        </w:rPr>
        <w:t xml:space="preserve"> површине </w:t>
      </w:r>
      <w:r w:rsidR="002F203C">
        <w:rPr>
          <w:rFonts w:eastAsia="Calibri"/>
          <w:color w:val="auto"/>
          <w:kern w:val="0"/>
          <w:lang w:val="ru-RU" w:eastAsia="en-US"/>
        </w:rPr>
        <w:t>19</w:t>
      </w:r>
      <w:r w:rsidRPr="001D6F6E">
        <w:rPr>
          <w:rFonts w:eastAsia="Calibri"/>
          <w:color w:val="auto"/>
          <w:kern w:val="0"/>
          <w:lang w:val="ru-RU" w:eastAsia="en-US"/>
        </w:rPr>
        <w:t>,8</w:t>
      </w:r>
      <w:r w:rsidR="002F203C">
        <w:rPr>
          <w:rFonts w:eastAsia="Calibri"/>
          <w:color w:val="auto"/>
          <w:kern w:val="0"/>
          <w:lang w:val="ru-RU" w:eastAsia="en-US"/>
        </w:rPr>
        <w:t>8</w:t>
      </w:r>
      <w:r w:rsidRPr="001D6F6E">
        <w:rPr>
          <w:rFonts w:eastAsia="Calibri"/>
          <w:color w:val="auto"/>
          <w:kern w:val="0"/>
          <w:lang w:val="ru-RU" w:eastAsia="en-US"/>
        </w:rPr>
        <w:t xml:space="preserve"> На,</w:t>
      </w:r>
      <w:r w:rsidR="006D67F9">
        <w:rPr>
          <w:rFonts w:eastAsia="Calibri"/>
          <w:color w:val="auto"/>
          <w:kern w:val="0"/>
          <w:lang w:val="ru-RU" w:eastAsia="en-US"/>
        </w:rPr>
        <w:t xml:space="preserve"> што укупно износи 54,34</w:t>
      </w:r>
      <w:r w:rsidR="006D67F9" w:rsidRPr="006D67F9">
        <w:rPr>
          <w:rFonts w:eastAsia="Calibri"/>
          <w:color w:val="auto"/>
          <w:kern w:val="0"/>
          <w:lang w:val="ru-RU" w:eastAsia="en-US"/>
        </w:rPr>
        <w:t xml:space="preserve"> </w:t>
      </w:r>
      <w:r w:rsidR="006D67F9" w:rsidRPr="001D6F6E">
        <w:rPr>
          <w:rFonts w:eastAsia="Calibri"/>
          <w:color w:val="auto"/>
          <w:kern w:val="0"/>
          <w:lang w:val="ru-RU" w:eastAsia="en-US"/>
        </w:rPr>
        <w:t>На</w:t>
      </w:r>
      <w:r w:rsidR="006D67F9">
        <w:rPr>
          <w:rFonts w:eastAsia="Calibri"/>
          <w:color w:val="auto"/>
          <w:kern w:val="0"/>
          <w:lang w:val="ru-RU" w:eastAsia="en-US"/>
        </w:rPr>
        <w:t>, у производној 2018/2019.години.</w:t>
      </w:r>
    </w:p>
    <w:p w:rsidR="003124EC" w:rsidRPr="001D6F6E" w:rsidRDefault="006D67F9" w:rsidP="003124EC">
      <w:pPr>
        <w:suppressAutoHyphens w:val="0"/>
        <w:spacing w:after="200" w:line="276" w:lineRule="auto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val="ru-RU" w:eastAsia="en-US"/>
        </w:rPr>
        <w:t xml:space="preserve">Од наведене површине минимално </w:t>
      </w:r>
      <w:r w:rsidR="00757FEE">
        <w:rPr>
          <w:rFonts w:eastAsia="Calibri"/>
          <w:color w:val="auto"/>
          <w:kern w:val="0"/>
          <w:lang w:val="sr-Latn-RS" w:eastAsia="en-US"/>
        </w:rPr>
        <w:t xml:space="preserve">50% </w:t>
      </w:r>
      <w:r>
        <w:rPr>
          <w:rFonts w:eastAsia="Calibri"/>
          <w:color w:val="auto"/>
          <w:kern w:val="0"/>
          <w:lang w:val="ru-RU" w:eastAsia="en-US"/>
        </w:rPr>
        <w:t xml:space="preserve">мора </w:t>
      </w:r>
      <w:r w:rsidR="00757FEE">
        <w:rPr>
          <w:rFonts w:eastAsia="Calibri"/>
          <w:color w:val="auto"/>
          <w:kern w:val="0"/>
          <w:lang w:val="ru-RU" w:eastAsia="en-US"/>
        </w:rPr>
        <w:t xml:space="preserve">бити </w:t>
      </w:r>
      <w:r>
        <w:rPr>
          <w:rFonts w:eastAsia="Calibri"/>
          <w:color w:val="auto"/>
          <w:kern w:val="0"/>
          <w:lang w:val="ru-RU" w:eastAsia="en-US"/>
        </w:rPr>
        <w:t>заснова</w:t>
      </w:r>
      <w:r w:rsidR="00757FEE">
        <w:rPr>
          <w:rFonts w:eastAsia="Calibri"/>
          <w:color w:val="auto"/>
          <w:kern w:val="0"/>
          <w:lang w:val="ru-RU" w:eastAsia="en-US"/>
        </w:rPr>
        <w:t>но</w:t>
      </w:r>
      <w:r>
        <w:rPr>
          <w:rFonts w:eastAsia="Calibri"/>
          <w:color w:val="auto"/>
          <w:kern w:val="0"/>
          <w:lang w:val="ru-RU" w:eastAsia="en-US"/>
        </w:rPr>
        <w:t xml:space="preserve"> </w:t>
      </w:r>
      <w:r w:rsidR="00757FEE">
        <w:rPr>
          <w:rFonts w:eastAsia="Calibri"/>
          <w:color w:val="auto"/>
          <w:kern w:val="0"/>
          <w:lang w:val="ru-RU" w:eastAsia="en-US"/>
        </w:rPr>
        <w:t>под</w:t>
      </w:r>
      <w:r>
        <w:rPr>
          <w:rFonts w:eastAsia="Calibri"/>
          <w:color w:val="auto"/>
          <w:kern w:val="0"/>
          <w:lang w:val="ru-RU" w:eastAsia="en-US"/>
        </w:rPr>
        <w:t xml:space="preserve"> производњ</w:t>
      </w:r>
      <w:r w:rsidR="00757FEE">
        <w:rPr>
          <w:rFonts w:eastAsia="Calibri"/>
          <w:color w:val="auto"/>
          <w:kern w:val="0"/>
          <w:lang w:val="ru-RU" w:eastAsia="en-US"/>
        </w:rPr>
        <w:t>ом</w:t>
      </w:r>
      <w:r>
        <w:rPr>
          <w:rFonts w:eastAsia="Calibri"/>
          <w:color w:val="auto"/>
          <w:kern w:val="0"/>
          <w:lang w:val="ru-RU" w:eastAsia="en-US"/>
        </w:rPr>
        <w:t xml:space="preserve"> мркве</w:t>
      </w:r>
      <w:r w:rsidR="00757FEE">
        <w:rPr>
          <w:rFonts w:eastAsia="Calibri"/>
          <w:color w:val="auto"/>
          <w:kern w:val="0"/>
          <w:lang w:val="ru-RU" w:eastAsia="en-US"/>
        </w:rPr>
        <w:t>,</w:t>
      </w:r>
      <w:r>
        <w:rPr>
          <w:rFonts w:eastAsia="Calibri"/>
          <w:color w:val="auto"/>
          <w:kern w:val="0"/>
          <w:lang w:val="ru-RU" w:eastAsia="en-US"/>
        </w:rPr>
        <w:t xml:space="preserve"> </w:t>
      </w:r>
      <w:r w:rsidR="003124EC" w:rsidRPr="001D6F6E">
        <w:rPr>
          <w:rFonts w:eastAsia="Calibri"/>
          <w:color w:val="auto"/>
          <w:kern w:val="0"/>
          <w:lang w:val="ru-RU" w:eastAsia="en-US"/>
        </w:rPr>
        <w:t xml:space="preserve"> </w:t>
      </w:r>
      <w:r w:rsidR="00DF4DD9">
        <w:rPr>
          <w:rFonts w:eastAsia="Calibri"/>
          <w:color w:val="auto"/>
          <w:kern w:val="0"/>
          <w:lang w:val="ru-RU" w:eastAsia="en-US"/>
        </w:rPr>
        <w:t>у производној 2018/2019.години.</w:t>
      </w:r>
    </w:p>
    <w:p w:rsidR="003124EC" w:rsidRDefault="003124EC" w:rsidP="003124EC">
      <w:pPr>
        <w:suppressAutoHyphens w:val="0"/>
        <w:spacing w:after="200" w:line="276" w:lineRule="auto"/>
        <w:jc w:val="both"/>
        <w:rPr>
          <w:rFonts w:eastAsia="Calibri"/>
          <w:color w:val="auto"/>
          <w:kern w:val="0"/>
          <w:lang w:eastAsia="en-US"/>
        </w:rPr>
      </w:pPr>
      <w:r w:rsidRPr="001D6F6E">
        <w:rPr>
          <w:rFonts w:eastAsia="Calibri"/>
          <w:color w:val="auto"/>
          <w:kern w:val="0"/>
          <w:lang w:eastAsia="en-US"/>
        </w:rPr>
        <w:t>Понуђач</w:t>
      </w:r>
      <w:r w:rsidR="00DF4DD9">
        <w:rPr>
          <w:rFonts w:eastAsia="Calibri"/>
          <w:color w:val="auto"/>
          <w:kern w:val="0"/>
          <w:lang w:eastAsia="en-US"/>
        </w:rPr>
        <w:t xml:space="preserve"> – Произвођач 2 </w:t>
      </w:r>
      <w:r w:rsidRPr="001D6F6E">
        <w:rPr>
          <w:rFonts w:eastAsia="Calibri"/>
          <w:color w:val="auto"/>
          <w:kern w:val="0"/>
          <w:lang w:eastAsia="en-US"/>
        </w:rPr>
        <w:t xml:space="preserve"> треба да обезбеди</w:t>
      </w:r>
      <w:r w:rsidR="00DF4DD9">
        <w:rPr>
          <w:rFonts w:eastAsia="Calibri"/>
          <w:color w:val="auto"/>
          <w:kern w:val="0"/>
          <w:lang w:eastAsia="en-US"/>
        </w:rPr>
        <w:t xml:space="preserve"> Наручиоцу – Произвођач 1</w:t>
      </w:r>
      <w:r w:rsidRPr="001D6F6E">
        <w:rPr>
          <w:rFonts w:eastAsia="Calibri"/>
          <w:color w:val="auto"/>
          <w:kern w:val="0"/>
          <w:lang w:eastAsia="en-US"/>
        </w:rPr>
        <w:t xml:space="preserve"> </w:t>
      </w:r>
      <w:r w:rsidR="00DF4DD9">
        <w:rPr>
          <w:rFonts w:eastAsia="Times New Roman"/>
          <w:kern w:val="0"/>
          <w:sz w:val="23"/>
          <w:szCs w:val="23"/>
          <w:lang w:val="hr-HR" w:eastAsia="hr-HR"/>
        </w:rPr>
        <w:t>г</w:t>
      </w:r>
      <w:r w:rsidR="00DF4DD9"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арантовани износ добити у износу од </w:t>
      </w:r>
      <w:r w:rsidR="002F203C">
        <w:rPr>
          <w:rFonts w:eastAsia="Times New Roman"/>
          <w:kern w:val="0"/>
          <w:sz w:val="23"/>
          <w:szCs w:val="23"/>
          <w:lang w:val="sr-Cyrl-RS" w:eastAsia="hr-HR"/>
        </w:rPr>
        <w:t>40</w:t>
      </w:r>
      <w:r w:rsidR="00DF4DD9">
        <w:rPr>
          <w:rFonts w:eastAsia="Times New Roman"/>
          <w:kern w:val="0"/>
          <w:sz w:val="23"/>
          <w:szCs w:val="23"/>
          <w:lang w:eastAsia="hr-HR"/>
        </w:rPr>
        <w:t xml:space="preserve">0 </w:t>
      </w:r>
      <w:r w:rsidR="00DF4DD9" w:rsidRPr="003124EC">
        <w:rPr>
          <w:rFonts w:eastAsia="Times New Roman"/>
          <w:kern w:val="0"/>
          <w:sz w:val="23"/>
          <w:szCs w:val="23"/>
          <w:lang w:val="hr-HR" w:eastAsia="hr-HR"/>
        </w:rPr>
        <w:t>евра по хектару површине која је предмет заједничке производње</w:t>
      </w:r>
      <w:r>
        <w:rPr>
          <w:rFonts w:eastAsia="Calibri"/>
          <w:color w:val="auto"/>
          <w:kern w:val="0"/>
          <w:lang w:eastAsia="en-US"/>
        </w:rPr>
        <w:t xml:space="preserve"> у дин</w:t>
      </w:r>
      <w:r w:rsidR="00DF4DD9">
        <w:rPr>
          <w:rFonts w:eastAsia="Calibri"/>
          <w:color w:val="auto"/>
          <w:kern w:val="0"/>
          <w:lang w:eastAsia="en-US"/>
        </w:rPr>
        <w:t>арској противредности по средњем</w:t>
      </w:r>
      <w:r>
        <w:rPr>
          <w:rFonts w:eastAsia="Calibri"/>
          <w:color w:val="auto"/>
          <w:kern w:val="0"/>
          <w:lang w:eastAsia="en-US"/>
        </w:rPr>
        <w:t xml:space="preserve"> курсу НБС на дан плаћања са </w:t>
      </w:r>
      <w:r w:rsidRPr="003128A7">
        <w:rPr>
          <w:rFonts w:eastAsia="Calibri"/>
          <w:color w:val="auto"/>
          <w:kern w:val="0"/>
          <w:lang w:eastAsia="en-US"/>
        </w:rPr>
        <w:t>следећом динамиком: 50% у року од 8 дана од дана закључења уговора, а преосталих 50% до 30.06.201</w:t>
      </w:r>
      <w:r w:rsidR="002F203C" w:rsidRPr="003128A7">
        <w:rPr>
          <w:rFonts w:eastAsia="Calibri"/>
          <w:color w:val="auto"/>
          <w:kern w:val="0"/>
          <w:lang w:val="sr-Cyrl-RS" w:eastAsia="en-US"/>
        </w:rPr>
        <w:t>9</w:t>
      </w:r>
      <w:r w:rsidRPr="003128A7">
        <w:rPr>
          <w:rFonts w:eastAsia="Calibri"/>
          <w:color w:val="auto"/>
          <w:kern w:val="0"/>
          <w:lang w:eastAsia="en-US"/>
        </w:rPr>
        <w:t>. године.</w:t>
      </w:r>
    </w:p>
    <w:p w:rsidR="003124EC" w:rsidRDefault="003124EC" w:rsidP="003124EC">
      <w:pPr>
        <w:suppressAutoHyphens w:val="0"/>
        <w:spacing w:after="200" w:line="276" w:lineRule="auto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>Понуђач</w:t>
      </w:r>
      <w:r w:rsidR="00DF4DD9">
        <w:rPr>
          <w:rFonts w:eastAsia="Calibri"/>
          <w:color w:val="auto"/>
          <w:kern w:val="0"/>
          <w:lang w:eastAsia="en-US"/>
        </w:rPr>
        <w:t xml:space="preserve"> – Произвођач 2</w:t>
      </w:r>
      <w:r>
        <w:rPr>
          <w:rFonts w:eastAsia="Calibri"/>
          <w:color w:val="auto"/>
          <w:kern w:val="0"/>
          <w:lang w:eastAsia="en-US"/>
        </w:rPr>
        <w:t xml:space="preserve"> треба да обезбеди наручиоцу</w:t>
      </w:r>
      <w:r w:rsidR="00DF4DD9">
        <w:rPr>
          <w:rFonts w:eastAsia="Calibri"/>
          <w:color w:val="auto"/>
          <w:kern w:val="0"/>
          <w:lang w:eastAsia="en-US"/>
        </w:rPr>
        <w:t xml:space="preserve"> -  Понуђач 1</w:t>
      </w:r>
      <w:r>
        <w:rPr>
          <w:rFonts w:eastAsia="Calibri"/>
          <w:color w:val="auto"/>
          <w:kern w:val="0"/>
          <w:lang w:eastAsia="en-US"/>
        </w:rPr>
        <w:t xml:space="preserve"> да за њега изврши следеће услуге </w:t>
      </w:r>
    </w:p>
    <w:p w:rsidR="003124EC" w:rsidRPr="00D45B44" w:rsidRDefault="00827F95" w:rsidP="003124EC">
      <w:pPr>
        <w:pStyle w:val="ListParagraph"/>
        <w:numPr>
          <w:ilvl w:val="0"/>
          <w:numId w:val="45"/>
        </w:numPr>
        <w:suppressAutoHyphens w:val="0"/>
        <w:spacing w:after="200" w:line="276" w:lineRule="auto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val="sr-Cyrl-RS" w:eastAsia="en-US"/>
        </w:rPr>
        <w:t>О</w:t>
      </w:r>
      <w:r w:rsidR="003124EC">
        <w:rPr>
          <w:rFonts w:eastAsia="Calibri"/>
          <w:color w:val="auto"/>
          <w:kern w:val="0"/>
          <w:lang w:eastAsia="en-US"/>
        </w:rPr>
        <w:t xml:space="preserve">рање на површини </w:t>
      </w:r>
      <w:r w:rsidR="003124EC" w:rsidRPr="00D45B44">
        <w:rPr>
          <w:rFonts w:eastAsia="Calibri"/>
          <w:color w:val="auto"/>
          <w:kern w:val="0"/>
          <w:lang w:eastAsia="en-US"/>
        </w:rPr>
        <w:t xml:space="preserve">од </w:t>
      </w:r>
      <w:r w:rsidR="001350C8" w:rsidRPr="00D45B44">
        <w:rPr>
          <w:rFonts w:eastAsia="Calibri"/>
          <w:color w:val="auto"/>
          <w:kern w:val="0"/>
          <w:lang w:val="sr-Latn-RS" w:eastAsia="en-US"/>
        </w:rPr>
        <w:t xml:space="preserve">20 </w:t>
      </w:r>
      <w:r w:rsidR="003124EC" w:rsidRPr="00D45B44">
        <w:rPr>
          <w:rFonts w:eastAsia="Calibri"/>
          <w:color w:val="auto"/>
          <w:kern w:val="0"/>
          <w:lang w:eastAsia="en-US"/>
        </w:rPr>
        <w:t>На</w:t>
      </w:r>
    </w:p>
    <w:p w:rsidR="00DF4DD9" w:rsidRDefault="003124EC" w:rsidP="00D26328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sr-Cyrl-RS" w:eastAsia="hr-HR"/>
        </w:rPr>
      </w:pPr>
      <w:r>
        <w:rPr>
          <w:rFonts w:eastAsia="Calibri"/>
          <w:color w:val="auto"/>
          <w:kern w:val="0"/>
          <w:lang w:eastAsia="en-US"/>
        </w:rPr>
        <w:t xml:space="preserve">Понуђач </w:t>
      </w:r>
      <w:r w:rsidR="00DF4DD9">
        <w:rPr>
          <w:rFonts w:eastAsia="Calibri"/>
          <w:color w:val="auto"/>
          <w:kern w:val="0"/>
          <w:lang w:eastAsia="en-US"/>
        </w:rPr>
        <w:t xml:space="preserve">– Произвођач 2 </w:t>
      </w:r>
      <w:r w:rsidR="00DF4DD9" w:rsidRPr="001D6F6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је дужан да плати Наручиоцу</w:t>
      </w:r>
      <w:r w:rsidR="00DF4DD9">
        <w:rPr>
          <w:rFonts w:eastAsia="Calibri"/>
          <w:color w:val="auto"/>
          <w:kern w:val="0"/>
          <w:lang w:eastAsia="en-US"/>
        </w:rPr>
        <w:t xml:space="preserve"> - Произвођачу 1 </w:t>
      </w:r>
      <w:r w:rsidR="00DF4DD9" w:rsidRPr="001D6F6E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 xml:space="preserve"> </w:t>
      </w:r>
      <w:r w:rsidR="00DF4DD9">
        <w:rPr>
          <w:rFonts w:eastAsia="Times New Roman"/>
          <w:kern w:val="0"/>
          <w:sz w:val="23"/>
          <w:szCs w:val="23"/>
          <w:lang w:val="hr-HR" w:eastAsia="hr-HR"/>
        </w:rPr>
        <w:t>накнаду</w:t>
      </w:r>
      <w:r w:rsidR="00DF4DD9"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за извршене радне </w:t>
      </w:r>
      <w:r w:rsidR="00DF4DD9" w:rsidRPr="007E565D">
        <w:rPr>
          <w:rFonts w:eastAsia="Times New Roman"/>
          <w:kern w:val="0"/>
          <w:sz w:val="23"/>
          <w:szCs w:val="23"/>
          <w:lang w:val="hr-HR" w:eastAsia="hr-HR"/>
        </w:rPr>
        <w:t xml:space="preserve">операције </w:t>
      </w:r>
      <w:r w:rsidR="009B729D" w:rsidRPr="007E565D">
        <w:rPr>
          <w:rFonts w:eastAsia="Times New Roman"/>
          <w:kern w:val="0"/>
          <w:sz w:val="23"/>
          <w:szCs w:val="23"/>
          <w:lang w:val="sr-Cyrl-RS" w:eastAsia="hr-HR"/>
        </w:rPr>
        <w:t>орања</w:t>
      </w:r>
      <w:r w:rsidR="00DF4DD9" w:rsidRPr="007E565D">
        <w:rPr>
          <w:rFonts w:eastAsia="Times New Roman"/>
          <w:kern w:val="0"/>
          <w:sz w:val="23"/>
          <w:szCs w:val="23"/>
          <w:lang w:val="hr-HR" w:eastAsia="hr-HR"/>
        </w:rPr>
        <w:t xml:space="preserve"> у износу</w:t>
      </w:r>
      <w:r w:rsidR="00DF4DD9"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који је утврђен у Ценовн</w:t>
      </w:r>
      <w:r w:rsidR="004178EB">
        <w:rPr>
          <w:rFonts w:eastAsia="Times New Roman"/>
          <w:kern w:val="0"/>
          <w:sz w:val="23"/>
          <w:szCs w:val="23"/>
          <w:lang w:val="hr-HR" w:eastAsia="hr-HR"/>
        </w:rPr>
        <w:t xml:space="preserve">ику Задружног савеза Војводине </w:t>
      </w:r>
      <w:r w:rsidR="00DF4DD9" w:rsidRPr="003124EC">
        <w:rPr>
          <w:rFonts w:eastAsia="Times New Roman"/>
          <w:kern w:val="0"/>
          <w:sz w:val="23"/>
          <w:szCs w:val="23"/>
          <w:lang w:val="hr-HR" w:eastAsia="hr-HR"/>
        </w:rPr>
        <w:t>умањен за 10% од вредности накнаде без утрошеног горива. Утрошак горива се признаје по стварном утрошку.</w:t>
      </w:r>
    </w:p>
    <w:p w:rsidR="00D26328" w:rsidRPr="00D26328" w:rsidRDefault="00D26328" w:rsidP="00D26328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sr-Cyrl-RS" w:eastAsia="hr-HR"/>
        </w:rPr>
      </w:pPr>
    </w:p>
    <w:p w:rsidR="003124EC" w:rsidRDefault="003124EC" w:rsidP="003124EC">
      <w:pPr>
        <w:suppressAutoHyphens w:val="0"/>
        <w:spacing w:after="200" w:line="276" w:lineRule="auto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>Наручилац</w:t>
      </w:r>
      <w:r w:rsidR="00DF4DD9">
        <w:rPr>
          <w:rFonts w:eastAsia="Calibri"/>
          <w:color w:val="auto"/>
          <w:kern w:val="0"/>
          <w:lang w:eastAsia="en-US"/>
        </w:rPr>
        <w:t xml:space="preserve"> Произвођач 1 гарантује понуђачу - Произвођачу 2 који испуни</w:t>
      </w:r>
      <w:r>
        <w:rPr>
          <w:rFonts w:eastAsia="Calibri"/>
          <w:color w:val="auto"/>
          <w:kern w:val="0"/>
          <w:lang w:eastAsia="en-US"/>
        </w:rPr>
        <w:t xml:space="preserve"> предходно</w:t>
      </w:r>
      <w:r w:rsidR="00DF4DD9">
        <w:rPr>
          <w:rFonts w:eastAsia="Calibri"/>
          <w:color w:val="auto"/>
          <w:kern w:val="0"/>
          <w:lang w:eastAsia="en-US"/>
        </w:rPr>
        <w:t xml:space="preserve"> наведене услове да му припада</w:t>
      </w:r>
      <w:r>
        <w:rPr>
          <w:rFonts w:eastAsia="Calibri"/>
          <w:color w:val="auto"/>
          <w:kern w:val="0"/>
          <w:lang w:eastAsia="en-US"/>
        </w:rPr>
        <w:t xml:space="preserve"> </w:t>
      </w:r>
      <w:r w:rsidR="00DF4DD9">
        <w:rPr>
          <w:rFonts w:eastAsia="Times New Roman"/>
          <w:kern w:val="0"/>
          <w:sz w:val="23"/>
          <w:szCs w:val="23"/>
          <w:lang w:val="hr-HR" w:eastAsia="hr-HR"/>
        </w:rPr>
        <w:t>в</w:t>
      </w:r>
      <w:r w:rsidR="00DF4DD9" w:rsidRPr="003124EC">
        <w:rPr>
          <w:rFonts w:eastAsia="Times New Roman"/>
          <w:kern w:val="0"/>
          <w:sz w:val="23"/>
          <w:szCs w:val="23"/>
          <w:lang w:val="hr-HR" w:eastAsia="hr-HR"/>
        </w:rPr>
        <w:t>редност производње на површинама које су предмет овог уговора умањену за износе накнаде које припа</w:t>
      </w:r>
      <w:r w:rsidR="00DF4DD9">
        <w:rPr>
          <w:rFonts w:eastAsia="Times New Roman"/>
          <w:kern w:val="0"/>
          <w:sz w:val="23"/>
          <w:szCs w:val="23"/>
          <w:lang w:val="hr-HR" w:eastAsia="hr-HR"/>
        </w:rPr>
        <w:t>дају Произвођ</w:t>
      </w:r>
      <w:r w:rsidR="00DF4DD9"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ачу </w:t>
      </w:r>
      <w:r w:rsidR="00DF4DD9">
        <w:rPr>
          <w:rFonts w:eastAsia="Times New Roman"/>
          <w:kern w:val="0"/>
          <w:sz w:val="23"/>
          <w:szCs w:val="23"/>
          <w:lang w:eastAsia="hr-HR"/>
        </w:rPr>
        <w:t>I</w:t>
      </w:r>
      <w:r w:rsidR="00DF4DD9"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по основу заједничке производње на наведеним п</w:t>
      </w:r>
      <w:r w:rsidR="00DF4DD9">
        <w:rPr>
          <w:rFonts w:eastAsia="Calibri"/>
          <w:color w:val="auto"/>
          <w:kern w:val="0"/>
          <w:lang w:eastAsia="en-US"/>
        </w:rPr>
        <w:t xml:space="preserve">арцелама које се предмет овог уговора </w:t>
      </w:r>
    </w:p>
    <w:p w:rsidR="003124EC" w:rsidRPr="00365468" w:rsidRDefault="003124EC" w:rsidP="003124EC">
      <w:pPr>
        <w:suppressAutoHyphens w:val="0"/>
        <w:spacing w:after="200" w:line="276" w:lineRule="auto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 xml:space="preserve">Наручилац </w:t>
      </w:r>
      <w:r w:rsidR="00DF4DD9">
        <w:rPr>
          <w:rFonts w:eastAsia="Calibri"/>
          <w:color w:val="auto"/>
          <w:kern w:val="0"/>
          <w:lang w:eastAsia="en-US"/>
        </w:rPr>
        <w:t xml:space="preserve">Произвођач 1 </w:t>
      </w:r>
      <w:r>
        <w:rPr>
          <w:rFonts w:eastAsia="Calibri"/>
          <w:color w:val="auto"/>
          <w:kern w:val="0"/>
          <w:lang w:eastAsia="en-US"/>
        </w:rPr>
        <w:t>нема било каквих других обавеза према Понуђачу</w:t>
      </w:r>
      <w:r w:rsidR="00DF4DD9">
        <w:rPr>
          <w:rFonts w:eastAsia="Calibri"/>
          <w:color w:val="auto"/>
          <w:kern w:val="0"/>
          <w:lang w:eastAsia="en-US"/>
        </w:rPr>
        <w:t xml:space="preserve"> - Произвођач 2</w:t>
      </w:r>
      <w:r>
        <w:rPr>
          <w:rFonts w:eastAsia="Calibri"/>
          <w:color w:val="auto"/>
          <w:kern w:val="0"/>
          <w:lang w:eastAsia="en-US"/>
        </w:rPr>
        <w:t>, нити Понуђач према Наручиоцу изузев предходно наведених.</w:t>
      </w:r>
      <w:r w:rsidR="002500A0">
        <w:rPr>
          <w:rFonts w:eastAsia="Calibri"/>
          <w:color w:val="auto"/>
          <w:kern w:val="0"/>
          <w:lang w:eastAsia="en-US"/>
        </w:rPr>
        <w:t xml:space="preserve"> Међусобна права и обавезе регулисана су у моделу уговора.</w:t>
      </w:r>
    </w:p>
    <w:p w:rsidR="001236F4" w:rsidRDefault="001236F4" w:rsidP="001236F4">
      <w:pPr>
        <w:tabs>
          <w:tab w:val="left" w:pos="6310"/>
        </w:tabs>
        <w:suppressAutoHyphens w:val="0"/>
        <w:spacing w:line="276" w:lineRule="auto"/>
        <w:rPr>
          <w:rFonts w:eastAsia="Calibri"/>
          <w:color w:val="auto"/>
          <w:kern w:val="0"/>
          <w:lang w:val="sr-Latn-RS" w:eastAsia="en-US"/>
        </w:rPr>
      </w:pPr>
    </w:p>
    <w:p w:rsidR="00BC0302" w:rsidRDefault="00BC0302" w:rsidP="001236F4">
      <w:pPr>
        <w:tabs>
          <w:tab w:val="left" w:pos="6310"/>
        </w:tabs>
        <w:suppressAutoHyphens w:val="0"/>
        <w:spacing w:line="276" w:lineRule="auto"/>
        <w:rPr>
          <w:rFonts w:eastAsia="Calibri"/>
          <w:color w:val="auto"/>
          <w:kern w:val="0"/>
          <w:lang w:val="sr-Latn-RS" w:eastAsia="en-US"/>
        </w:rPr>
      </w:pPr>
    </w:p>
    <w:p w:rsidR="00BC0302" w:rsidRDefault="00BC0302" w:rsidP="001236F4">
      <w:pPr>
        <w:tabs>
          <w:tab w:val="left" w:pos="6310"/>
        </w:tabs>
        <w:suppressAutoHyphens w:val="0"/>
        <w:spacing w:line="276" w:lineRule="auto"/>
        <w:rPr>
          <w:rFonts w:eastAsia="Calibri"/>
          <w:color w:val="auto"/>
          <w:kern w:val="0"/>
          <w:lang w:val="sr-Latn-RS" w:eastAsia="en-US"/>
        </w:rPr>
      </w:pPr>
    </w:p>
    <w:p w:rsidR="00BC0302" w:rsidRDefault="00BC0302" w:rsidP="001236F4">
      <w:pPr>
        <w:tabs>
          <w:tab w:val="left" w:pos="6310"/>
        </w:tabs>
        <w:suppressAutoHyphens w:val="0"/>
        <w:spacing w:line="276" w:lineRule="auto"/>
        <w:rPr>
          <w:rFonts w:eastAsia="Calibri"/>
          <w:color w:val="auto"/>
          <w:kern w:val="0"/>
          <w:lang w:val="sr-Latn-RS" w:eastAsia="en-US"/>
        </w:rPr>
      </w:pPr>
    </w:p>
    <w:p w:rsidR="00BC0302" w:rsidRDefault="00BC0302" w:rsidP="001236F4">
      <w:pPr>
        <w:tabs>
          <w:tab w:val="left" w:pos="6310"/>
        </w:tabs>
        <w:suppressAutoHyphens w:val="0"/>
        <w:spacing w:line="276" w:lineRule="auto"/>
        <w:rPr>
          <w:rFonts w:eastAsia="Calibri"/>
          <w:color w:val="auto"/>
          <w:kern w:val="0"/>
          <w:lang w:val="sr-Latn-RS" w:eastAsia="en-US"/>
        </w:rPr>
      </w:pPr>
    </w:p>
    <w:p w:rsidR="00BC0302" w:rsidRDefault="00BC0302" w:rsidP="001236F4">
      <w:pPr>
        <w:tabs>
          <w:tab w:val="left" w:pos="6310"/>
        </w:tabs>
        <w:suppressAutoHyphens w:val="0"/>
        <w:spacing w:line="276" w:lineRule="auto"/>
        <w:rPr>
          <w:rFonts w:eastAsia="Calibri"/>
          <w:color w:val="auto"/>
          <w:kern w:val="0"/>
          <w:lang w:val="sr-Latn-RS" w:eastAsia="en-US"/>
        </w:rPr>
      </w:pPr>
    </w:p>
    <w:p w:rsidR="00BC0302" w:rsidRDefault="00BC0302" w:rsidP="001236F4">
      <w:pPr>
        <w:tabs>
          <w:tab w:val="left" w:pos="6310"/>
        </w:tabs>
        <w:suppressAutoHyphens w:val="0"/>
        <w:spacing w:line="276" w:lineRule="auto"/>
        <w:rPr>
          <w:rFonts w:eastAsia="Calibri"/>
          <w:color w:val="auto"/>
          <w:kern w:val="0"/>
          <w:lang w:val="sr-Latn-RS" w:eastAsia="en-US"/>
        </w:rPr>
      </w:pPr>
    </w:p>
    <w:p w:rsidR="00BC0302" w:rsidRDefault="00BC0302" w:rsidP="001236F4">
      <w:pPr>
        <w:tabs>
          <w:tab w:val="left" w:pos="6310"/>
        </w:tabs>
        <w:suppressAutoHyphens w:val="0"/>
        <w:spacing w:line="276" w:lineRule="auto"/>
        <w:rPr>
          <w:rFonts w:eastAsia="Calibri"/>
          <w:color w:val="auto"/>
          <w:kern w:val="0"/>
          <w:lang w:val="sr-Latn-RS" w:eastAsia="en-US"/>
        </w:rPr>
      </w:pPr>
    </w:p>
    <w:p w:rsidR="00BC0302" w:rsidRPr="00BC0302" w:rsidRDefault="00BC0302" w:rsidP="001236F4">
      <w:pPr>
        <w:tabs>
          <w:tab w:val="left" w:pos="6310"/>
        </w:tabs>
        <w:suppressAutoHyphens w:val="0"/>
        <w:spacing w:line="276" w:lineRule="auto"/>
        <w:rPr>
          <w:rFonts w:eastAsia="Calibri"/>
          <w:color w:val="auto"/>
          <w:kern w:val="0"/>
          <w:lang w:val="sr-Latn-RS" w:eastAsia="en-US"/>
        </w:rPr>
      </w:pPr>
    </w:p>
    <w:p w:rsidR="00EA1FA1" w:rsidRDefault="00EA1FA1">
      <w:pPr>
        <w:shd w:val="clear" w:color="auto" w:fill="C6D9F1"/>
        <w:jc w:val="center"/>
        <w:rPr>
          <w:rFonts w:eastAsia="Times New Roman"/>
          <w:b/>
          <w:bCs/>
          <w:u w:val="single"/>
        </w:rPr>
      </w:pPr>
    </w:p>
    <w:p w:rsidR="001619E7" w:rsidRPr="00C72F12" w:rsidRDefault="00DD1C90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III</w:t>
      </w:r>
      <w:r w:rsidR="001619E7" w:rsidRPr="00C72F12">
        <w:rPr>
          <w:b/>
          <w:bCs/>
          <w:i/>
          <w:iCs/>
          <w:sz w:val="28"/>
          <w:szCs w:val="28"/>
        </w:rPr>
        <w:t xml:space="preserve">  </w:t>
      </w:r>
      <w:r w:rsidR="00713CA5">
        <w:rPr>
          <w:b/>
          <w:bCs/>
          <w:i/>
          <w:iCs/>
          <w:sz w:val="28"/>
          <w:szCs w:val="28"/>
        </w:rPr>
        <w:t>УСЛО</w:t>
      </w:r>
      <w:r w:rsidR="001619E7" w:rsidRPr="00C72F12">
        <w:rPr>
          <w:b/>
          <w:bCs/>
          <w:i/>
          <w:iCs/>
          <w:sz w:val="28"/>
          <w:szCs w:val="28"/>
        </w:rPr>
        <w:t>В</w:t>
      </w:r>
      <w:r w:rsidR="00713CA5">
        <w:rPr>
          <w:b/>
          <w:bCs/>
          <w:i/>
          <w:iCs/>
          <w:sz w:val="28"/>
          <w:szCs w:val="28"/>
        </w:rPr>
        <w:t>И</w:t>
      </w:r>
      <w:r w:rsidR="001619E7" w:rsidRPr="00C72F12">
        <w:rPr>
          <w:b/>
          <w:bCs/>
          <w:i/>
          <w:iCs/>
          <w:sz w:val="28"/>
          <w:szCs w:val="28"/>
        </w:rPr>
        <w:t xml:space="preserve"> ЗА </w:t>
      </w:r>
      <w:r w:rsidR="00713CA5">
        <w:rPr>
          <w:b/>
          <w:bCs/>
          <w:i/>
          <w:iCs/>
          <w:sz w:val="28"/>
          <w:szCs w:val="28"/>
        </w:rPr>
        <w:t>УЧ</w:t>
      </w:r>
      <w:r w:rsidR="001619E7" w:rsidRPr="00C72F12">
        <w:rPr>
          <w:b/>
          <w:bCs/>
          <w:i/>
          <w:iCs/>
          <w:sz w:val="28"/>
          <w:szCs w:val="28"/>
        </w:rPr>
        <w:t>Е</w:t>
      </w:r>
      <w:r w:rsidR="00713CA5">
        <w:rPr>
          <w:b/>
          <w:bCs/>
          <w:i/>
          <w:iCs/>
          <w:sz w:val="28"/>
          <w:szCs w:val="28"/>
        </w:rPr>
        <w:t>ШЋ</w:t>
      </w:r>
      <w:r w:rsidR="001619E7" w:rsidRPr="00C72F12">
        <w:rPr>
          <w:b/>
          <w:bCs/>
          <w:i/>
          <w:iCs/>
          <w:sz w:val="28"/>
          <w:szCs w:val="28"/>
        </w:rPr>
        <w:t xml:space="preserve">Е </w:t>
      </w:r>
      <w:r w:rsidR="00713CA5">
        <w:rPr>
          <w:b/>
          <w:bCs/>
          <w:i/>
          <w:iCs/>
          <w:sz w:val="28"/>
          <w:szCs w:val="28"/>
        </w:rPr>
        <w:t>У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ПОСТУПКУ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Н</w:t>
      </w:r>
      <w:r w:rsidR="001619E7" w:rsidRPr="00C72F12">
        <w:rPr>
          <w:b/>
          <w:bCs/>
          <w:i/>
          <w:iCs/>
          <w:sz w:val="28"/>
          <w:szCs w:val="28"/>
        </w:rPr>
        <w:t>АБАВ</w:t>
      </w:r>
      <w:r w:rsidR="00713CA5">
        <w:rPr>
          <w:b/>
          <w:bCs/>
          <w:i/>
          <w:iCs/>
          <w:sz w:val="28"/>
          <w:szCs w:val="28"/>
        </w:rPr>
        <w:t>К</w:t>
      </w:r>
      <w:r w:rsidR="001619E7" w:rsidRPr="00C72F12">
        <w:rPr>
          <w:b/>
          <w:bCs/>
          <w:i/>
          <w:iCs/>
          <w:sz w:val="28"/>
          <w:szCs w:val="28"/>
        </w:rPr>
        <w:t xml:space="preserve">Е </w:t>
      </w:r>
      <w:r w:rsidR="00713CA5">
        <w:rPr>
          <w:b/>
          <w:bCs/>
          <w:i/>
          <w:iCs/>
          <w:sz w:val="28"/>
          <w:szCs w:val="28"/>
        </w:rPr>
        <w:t>И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УПУТСТ</w:t>
      </w:r>
      <w:r w:rsidR="001619E7" w:rsidRPr="00C72F12">
        <w:rPr>
          <w:b/>
          <w:bCs/>
          <w:i/>
          <w:iCs/>
          <w:sz w:val="28"/>
          <w:szCs w:val="28"/>
        </w:rPr>
        <w:t>В</w:t>
      </w:r>
      <w:r w:rsidR="00713CA5">
        <w:rPr>
          <w:b/>
          <w:bCs/>
          <w:i/>
          <w:iCs/>
          <w:sz w:val="28"/>
          <w:szCs w:val="28"/>
        </w:rPr>
        <w:t>О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К</w:t>
      </w:r>
      <w:r w:rsidR="001619E7" w:rsidRPr="00C72F12">
        <w:rPr>
          <w:b/>
          <w:bCs/>
          <w:i/>
          <w:iCs/>
          <w:sz w:val="28"/>
          <w:szCs w:val="28"/>
        </w:rPr>
        <w:t>А</w:t>
      </w:r>
      <w:r w:rsidR="00713CA5">
        <w:rPr>
          <w:b/>
          <w:bCs/>
          <w:i/>
          <w:iCs/>
          <w:sz w:val="28"/>
          <w:szCs w:val="28"/>
        </w:rPr>
        <w:t>КО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С</w:t>
      </w:r>
      <w:r w:rsidR="001619E7" w:rsidRPr="00C72F12">
        <w:rPr>
          <w:b/>
          <w:bCs/>
          <w:i/>
          <w:iCs/>
          <w:sz w:val="28"/>
          <w:szCs w:val="28"/>
        </w:rPr>
        <w:t>Е Д</w:t>
      </w:r>
      <w:r w:rsidR="00713CA5">
        <w:rPr>
          <w:b/>
          <w:bCs/>
          <w:i/>
          <w:iCs/>
          <w:sz w:val="28"/>
          <w:szCs w:val="28"/>
        </w:rPr>
        <w:t>ОК</w:t>
      </w:r>
      <w:r w:rsidR="001619E7" w:rsidRPr="00C72F12">
        <w:rPr>
          <w:b/>
          <w:bCs/>
          <w:i/>
          <w:iCs/>
          <w:sz w:val="28"/>
          <w:szCs w:val="28"/>
        </w:rPr>
        <w:t>АЗ</w:t>
      </w:r>
      <w:r w:rsidR="00713CA5">
        <w:rPr>
          <w:b/>
          <w:bCs/>
          <w:i/>
          <w:iCs/>
          <w:sz w:val="28"/>
          <w:szCs w:val="28"/>
        </w:rPr>
        <w:t>УЈ</w:t>
      </w:r>
      <w:r w:rsidR="001619E7" w:rsidRPr="00C72F12">
        <w:rPr>
          <w:b/>
          <w:bCs/>
          <w:i/>
          <w:iCs/>
          <w:sz w:val="28"/>
          <w:szCs w:val="28"/>
        </w:rPr>
        <w:t xml:space="preserve">Е </w:t>
      </w:r>
      <w:r w:rsidR="00713CA5">
        <w:rPr>
          <w:b/>
          <w:bCs/>
          <w:i/>
          <w:iCs/>
          <w:sz w:val="28"/>
          <w:szCs w:val="28"/>
        </w:rPr>
        <w:t>ИСПУ</w:t>
      </w:r>
      <w:r w:rsidR="001619E7" w:rsidRPr="00C72F12">
        <w:rPr>
          <w:b/>
          <w:bCs/>
          <w:i/>
          <w:iCs/>
          <w:sz w:val="28"/>
          <w:szCs w:val="28"/>
        </w:rPr>
        <w:t>ЊЕ</w:t>
      </w:r>
      <w:r w:rsidR="00713CA5">
        <w:rPr>
          <w:b/>
          <w:bCs/>
          <w:i/>
          <w:iCs/>
          <w:sz w:val="28"/>
          <w:szCs w:val="28"/>
        </w:rPr>
        <w:t>НОСТ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ТИХ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УСЛО</w:t>
      </w:r>
      <w:r w:rsidR="001619E7" w:rsidRPr="00C72F12">
        <w:rPr>
          <w:b/>
          <w:bCs/>
          <w:i/>
          <w:iCs/>
          <w:sz w:val="28"/>
          <w:szCs w:val="28"/>
        </w:rPr>
        <w:t>ВА</w:t>
      </w:r>
    </w:p>
    <w:p w:rsidR="001619E7" w:rsidRPr="00C72F12" w:rsidRDefault="001619E7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35B2F" w:rsidRPr="00035B2F" w:rsidRDefault="00035B2F">
      <w:pPr>
        <w:jc w:val="both"/>
        <w:rPr>
          <w:b/>
          <w:bCs/>
          <w:i/>
          <w:iCs/>
          <w:sz w:val="28"/>
          <w:szCs w:val="28"/>
        </w:rPr>
      </w:pPr>
    </w:p>
    <w:p w:rsidR="001619E7" w:rsidRPr="006856C2" w:rsidRDefault="00713CA5" w:rsidP="006856C2">
      <w:pPr>
        <w:pStyle w:val="MediumGrid1-Accent21"/>
        <w:numPr>
          <w:ilvl w:val="0"/>
          <w:numId w:val="3"/>
        </w:numPr>
        <w:shd w:val="clear" w:color="auto" w:fill="C6D9F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УСЛО</w:t>
      </w:r>
      <w:r w:rsidR="001619E7" w:rsidRPr="006856C2">
        <w:rPr>
          <w:b/>
          <w:bCs/>
          <w:i/>
          <w:iCs/>
        </w:rPr>
        <w:t>В</w:t>
      </w:r>
      <w:r>
        <w:rPr>
          <w:b/>
          <w:bCs/>
          <w:i/>
          <w:iCs/>
        </w:rPr>
        <w:t>И</w:t>
      </w:r>
      <w:r w:rsidR="001619E7" w:rsidRPr="006856C2">
        <w:rPr>
          <w:b/>
          <w:bCs/>
          <w:i/>
          <w:iCs/>
        </w:rPr>
        <w:t xml:space="preserve"> ЗА </w:t>
      </w:r>
      <w:r>
        <w:rPr>
          <w:b/>
          <w:bCs/>
          <w:i/>
          <w:iCs/>
        </w:rPr>
        <w:t>УЧ</w:t>
      </w:r>
      <w:r w:rsidR="001619E7" w:rsidRPr="006856C2">
        <w:rPr>
          <w:b/>
          <w:bCs/>
          <w:i/>
          <w:iCs/>
        </w:rPr>
        <w:t>Е</w:t>
      </w:r>
      <w:r>
        <w:rPr>
          <w:b/>
          <w:bCs/>
          <w:i/>
          <w:iCs/>
        </w:rPr>
        <w:t>ШЋ</w:t>
      </w:r>
      <w:r w:rsidR="001619E7" w:rsidRPr="006856C2">
        <w:rPr>
          <w:b/>
          <w:bCs/>
          <w:i/>
          <w:iCs/>
        </w:rPr>
        <w:t xml:space="preserve">Е </w:t>
      </w:r>
      <w:r>
        <w:rPr>
          <w:b/>
          <w:bCs/>
          <w:i/>
          <w:iCs/>
        </w:rPr>
        <w:t>У</w:t>
      </w:r>
      <w:r w:rsidR="001619E7" w:rsidRPr="006856C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ПОСТУПКУ</w:t>
      </w:r>
      <w:r w:rsidR="001619E7" w:rsidRPr="006856C2">
        <w:rPr>
          <w:b/>
          <w:bCs/>
          <w:i/>
          <w:iCs/>
        </w:rPr>
        <w:t xml:space="preserve"> </w:t>
      </w:r>
    </w:p>
    <w:p w:rsidR="006D67F9" w:rsidRPr="00BC0302" w:rsidRDefault="006D67F9" w:rsidP="00976B5C">
      <w:pPr>
        <w:pStyle w:val="MediumGrid1-Accent21"/>
        <w:numPr>
          <w:ilvl w:val="1"/>
          <w:numId w:val="3"/>
        </w:numPr>
        <w:jc w:val="both"/>
        <w:rPr>
          <w:iCs/>
        </w:rPr>
      </w:pPr>
      <w:r w:rsidRPr="00BC0302">
        <w:rPr>
          <w:lang w:val="sr-Cyrl-RS"/>
        </w:rPr>
        <w:t>Право учешћа на конкурсу имају правна и физичка лица која су уписана у регистар пољопривредних газдинстава</w:t>
      </w:r>
      <w:r w:rsidR="00BC0302">
        <w:rPr>
          <w:lang w:val="sr-Latn-RS"/>
        </w:rPr>
        <w:t>.</w:t>
      </w:r>
      <w:r w:rsidRPr="00BC0302">
        <w:rPr>
          <w:lang w:val="sr-Cyrl-RS"/>
        </w:rPr>
        <w:t xml:space="preserve"> </w:t>
      </w:r>
    </w:p>
    <w:p w:rsidR="00976B5C" w:rsidRPr="00AE5CD5" w:rsidRDefault="00713CA5" w:rsidP="006D67F9">
      <w:pPr>
        <w:pStyle w:val="MediumGrid1-Accent21"/>
        <w:jc w:val="both"/>
        <w:rPr>
          <w:iCs/>
        </w:rPr>
      </w:pPr>
      <w:r>
        <w:rPr>
          <w:iCs/>
        </w:rPr>
        <w:t>Право</w:t>
      </w:r>
      <w:r w:rsidR="00976B5C" w:rsidRPr="00AE5CD5">
        <w:rPr>
          <w:iCs/>
        </w:rPr>
        <w:t xml:space="preserve"> </w:t>
      </w:r>
      <w:r>
        <w:rPr>
          <w:iCs/>
        </w:rPr>
        <w:t>на</w:t>
      </w:r>
      <w:r w:rsidR="00976B5C" w:rsidRPr="00AE5CD5">
        <w:rPr>
          <w:iCs/>
        </w:rPr>
        <w:t xml:space="preserve"> </w:t>
      </w:r>
      <w:r>
        <w:rPr>
          <w:iCs/>
        </w:rPr>
        <w:t>учешће</w:t>
      </w:r>
      <w:r w:rsidR="00976B5C" w:rsidRPr="00AE5CD5">
        <w:rPr>
          <w:iCs/>
        </w:rPr>
        <w:t xml:space="preserve"> </w:t>
      </w:r>
      <w:r>
        <w:rPr>
          <w:iCs/>
        </w:rPr>
        <w:t>у</w:t>
      </w:r>
      <w:r w:rsidR="00976B5C" w:rsidRPr="00AE5CD5">
        <w:rPr>
          <w:iCs/>
        </w:rPr>
        <w:t xml:space="preserve"> </w:t>
      </w:r>
      <w:r>
        <w:rPr>
          <w:iCs/>
        </w:rPr>
        <w:t>поступку</w:t>
      </w:r>
      <w:r w:rsidR="00976B5C" w:rsidRPr="00AE5CD5">
        <w:rPr>
          <w:iCs/>
        </w:rPr>
        <w:t xml:space="preserve"> </w:t>
      </w:r>
      <w:r>
        <w:rPr>
          <w:iCs/>
        </w:rPr>
        <w:t>предметне</w:t>
      </w:r>
      <w:r w:rsidR="00976B5C" w:rsidRPr="00AE5CD5">
        <w:rPr>
          <w:iCs/>
        </w:rPr>
        <w:t xml:space="preserve"> </w:t>
      </w:r>
      <w:r>
        <w:rPr>
          <w:iCs/>
        </w:rPr>
        <w:t>набавке</w:t>
      </w:r>
      <w:r w:rsidR="00976B5C" w:rsidRPr="00AE5CD5">
        <w:rPr>
          <w:iCs/>
        </w:rPr>
        <w:t xml:space="preserve"> </w:t>
      </w:r>
      <w:r>
        <w:rPr>
          <w:iCs/>
        </w:rPr>
        <w:t>има</w:t>
      </w:r>
      <w:r w:rsidR="00976B5C" w:rsidRPr="00AE5CD5">
        <w:rPr>
          <w:iCs/>
        </w:rPr>
        <w:t xml:space="preserve"> </w:t>
      </w:r>
      <w:r>
        <w:rPr>
          <w:iCs/>
        </w:rPr>
        <w:t>понуђач</w:t>
      </w:r>
      <w:r w:rsidR="00976B5C" w:rsidRPr="00AE5CD5">
        <w:rPr>
          <w:iCs/>
        </w:rPr>
        <w:t xml:space="preserve"> </w:t>
      </w:r>
      <w:r>
        <w:rPr>
          <w:iCs/>
        </w:rPr>
        <w:t>који</w:t>
      </w:r>
      <w:r w:rsidR="00976B5C" w:rsidRPr="00AE5CD5">
        <w:rPr>
          <w:iCs/>
        </w:rPr>
        <w:t xml:space="preserve"> </w:t>
      </w:r>
      <w:r>
        <w:rPr>
          <w:iCs/>
        </w:rPr>
        <w:t>испу</w:t>
      </w:r>
      <w:r w:rsidR="00976B5C" w:rsidRPr="00AE5CD5">
        <w:rPr>
          <w:iCs/>
        </w:rPr>
        <w:t>њ</w:t>
      </w:r>
      <w:r>
        <w:rPr>
          <w:iCs/>
        </w:rPr>
        <w:t>ава</w:t>
      </w:r>
      <w:r w:rsidR="00976B5C" w:rsidRPr="00AE5CD5">
        <w:rPr>
          <w:iCs/>
        </w:rPr>
        <w:t xml:space="preserve"> </w:t>
      </w:r>
      <w:r>
        <w:rPr>
          <w:iCs/>
        </w:rPr>
        <w:t>следеће</w:t>
      </w:r>
      <w:r w:rsidR="006442AE">
        <w:rPr>
          <w:iCs/>
        </w:rPr>
        <w:t xml:space="preserve"> </w:t>
      </w:r>
      <w:r>
        <w:rPr>
          <w:b/>
          <w:iCs/>
        </w:rPr>
        <w:t>обавезне</w:t>
      </w:r>
      <w:r w:rsidR="00976B5C" w:rsidRPr="00AE5CD5">
        <w:rPr>
          <w:b/>
          <w:iCs/>
        </w:rPr>
        <w:t xml:space="preserve"> </w:t>
      </w:r>
      <w:r>
        <w:rPr>
          <w:b/>
          <w:iCs/>
        </w:rPr>
        <w:t>услове</w:t>
      </w:r>
      <w:r w:rsidR="00976B5C" w:rsidRPr="00AE5CD5">
        <w:rPr>
          <w:iCs/>
        </w:rPr>
        <w:t xml:space="preserve">, </w:t>
      </w:r>
      <w:r>
        <w:rPr>
          <w:iCs/>
        </w:rPr>
        <w:t>и</w:t>
      </w:r>
      <w:r w:rsidR="00976B5C" w:rsidRPr="00AE5CD5">
        <w:rPr>
          <w:iCs/>
        </w:rPr>
        <w:t xml:space="preserve"> </w:t>
      </w:r>
      <w:r>
        <w:rPr>
          <w:iCs/>
        </w:rPr>
        <w:t>то</w:t>
      </w:r>
      <w:r w:rsidR="00976B5C" w:rsidRPr="00AE5CD5">
        <w:rPr>
          <w:iCs/>
        </w:rPr>
        <w:t>:</w:t>
      </w:r>
    </w:p>
    <w:p w:rsidR="00976B5C" w:rsidRPr="00AE5CD5" w:rsidRDefault="00976B5C" w:rsidP="00976B5C">
      <w:pPr>
        <w:pStyle w:val="MediumGrid1-Accent21"/>
        <w:numPr>
          <w:ilvl w:val="0"/>
          <w:numId w:val="4"/>
        </w:numPr>
        <w:ind w:left="1440"/>
        <w:jc w:val="both"/>
      </w:pPr>
      <w:r w:rsidRPr="00AE5CD5">
        <w:rPr>
          <w:iCs/>
        </w:rPr>
        <w:t>Д</w:t>
      </w:r>
      <w:r w:rsidR="00713CA5">
        <w:rPr>
          <w:iCs/>
        </w:rPr>
        <w:t>а</w:t>
      </w:r>
      <w:r w:rsidRPr="00AE5CD5">
        <w:rPr>
          <w:iCs/>
        </w:rPr>
        <w:t xml:space="preserve"> </w:t>
      </w:r>
      <w:r w:rsidR="00713CA5">
        <w:rPr>
          <w:iCs/>
        </w:rPr>
        <w:t>је</w:t>
      </w:r>
      <w:r w:rsidRPr="00AE5CD5">
        <w:rPr>
          <w:iCs/>
        </w:rPr>
        <w:t xml:space="preserve"> </w:t>
      </w:r>
      <w:r w:rsidR="00713CA5">
        <w:rPr>
          <w:iCs/>
        </w:rPr>
        <w:t>регистрован</w:t>
      </w:r>
      <w:r w:rsidRPr="00AE5CD5">
        <w:rPr>
          <w:iCs/>
        </w:rPr>
        <w:t xml:space="preserve"> </w:t>
      </w:r>
      <w:r w:rsidR="00713CA5">
        <w:rPr>
          <w:iCs/>
        </w:rPr>
        <w:t>код</w:t>
      </w:r>
      <w:r w:rsidRPr="00AE5CD5">
        <w:rPr>
          <w:iCs/>
        </w:rPr>
        <w:t xml:space="preserve"> </w:t>
      </w:r>
      <w:r w:rsidR="00713CA5">
        <w:rPr>
          <w:iCs/>
        </w:rPr>
        <w:t>надлежног</w:t>
      </w:r>
      <w:r w:rsidRPr="00AE5CD5">
        <w:rPr>
          <w:iCs/>
        </w:rPr>
        <w:t xml:space="preserve"> </w:t>
      </w:r>
      <w:r w:rsidR="00713CA5">
        <w:rPr>
          <w:iCs/>
        </w:rPr>
        <w:t>органа</w:t>
      </w:r>
      <w:r w:rsidRPr="00AE5CD5">
        <w:rPr>
          <w:iCs/>
        </w:rPr>
        <w:t xml:space="preserve">, </w:t>
      </w:r>
      <w:r w:rsidR="00713CA5">
        <w:rPr>
          <w:iCs/>
        </w:rPr>
        <w:t>односно</w:t>
      </w:r>
      <w:r w:rsidRPr="00AE5CD5">
        <w:rPr>
          <w:iCs/>
        </w:rPr>
        <w:t xml:space="preserve"> </w:t>
      </w:r>
      <w:r w:rsidR="00713CA5">
        <w:rPr>
          <w:iCs/>
        </w:rPr>
        <w:t>уписан</w:t>
      </w:r>
      <w:r w:rsidRPr="00AE5CD5">
        <w:rPr>
          <w:iCs/>
        </w:rPr>
        <w:t xml:space="preserve"> </w:t>
      </w:r>
      <w:r w:rsidR="00713CA5">
        <w:rPr>
          <w:iCs/>
        </w:rPr>
        <w:t>у</w:t>
      </w:r>
      <w:r w:rsidRPr="00AE5CD5">
        <w:rPr>
          <w:iCs/>
        </w:rPr>
        <w:t xml:space="preserve"> </w:t>
      </w:r>
      <w:r w:rsidR="00713CA5">
        <w:rPr>
          <w:iCs/>
        </w:rPr>
        <w:t>одговарајући</w:t>
      </w:r>
      <w:r w:rsidRPr="00AE5CD5">
        <w:rPr>
          <w:iCs/>
        </w:rPr>
        <w:t xml:space="preserve"> </w:t>
      </w:r>
      <w:r w:rsidR="00713CA5">
        <w:rPr>
          <w:iCs/>
        </w:rPr>
        <w:t>регистар</w:t>
      </w:r>
      <w:r w:rsidRPr="00AE5CD5">
        <w:rPr>
          <w:iCs/>
          <w:lang w:val="sr-Cyrl-CS"/>
        </w:rPr>
        <w:t xml:space="preserve"> </w:t>
      </w:r>
    </w:p>
    <w:p w:rsidR="00377F0A" w:rsidRPr="006542C1" w:rsidRDefault="00976B5C" w:rsidP="00976B5C">
      <w:pPr>
        <w:pStyle w:val="MediumGrid1-Accent21"/>
        <w:numPr>
          <w:ilvl w:val="0"/>
          <w:numId w:val="4"/>
        </w:numPr>
        <w:ind w:left="1440"/>
        <w:jc w:val="both"/>
      </w:pPr>
      <w:r w:rsidRPr="00AE5CD5">
        <w:t>Д</w:t>
      </w:r>
      <w:r w:rsidR="00713CA5">
        <w:t>а</w:t>
      </w:r>
      <w:r w:rsidRPr="00AE5CD5">
        <w:t xml:space="preserve"> </w:t>
      </w:r>
      <w:r w:rsidR="00713CA5" w:rsidRPr="006542C1">
        <w:t>он</w:t>
      </w:r>
      <w:r w:rsidRPr="006542C1">
        <w:t xml:space="preserve"> </w:t>
      </w:r>
      <w:r w:rsidR="00713CA5" w:rsidRPr="006542C1">
        <w:t>и</w:t>
      </w:r>
      <w:r w:rsidRPr="006542C1">
        <w:t xml:space="preserve"> њ</w:t>
      </w:r>
      <w:r w:rsidR="00713CA5" w:rsidRPr="006542C1">
        <w:t>егов</w:t>
      </w:r>
      <w:r w:rsidRPr="006542C1">
        <w:t xml:space="preserve"> </w:t>
      </w:r>
      <w:r w:rsidR="00713CA5" w:rsidRPr="006542C1">
        <w:t>законски</w:t>
      </w:r>
      <w:r w:rsidRPr="006542C1">
        <w:t xml:space="preserve"> </w:t>
      </w:r>
      <w:r w:rsidR="00713CA5" w:rsidRPr="006542C1">
        <w:t>заступник</w:t>
      </w:r>
      <w:r w:rsidR="006D67F9" w:rsidRPr="006542C1">
        <w:rPr>
          <w:lang w:val="sr-Cyrl-RS"/>
        </w:rPr>
        <w:t xml:space="preserve"> односно носилац (за физичка лица регисрована пољопривредна газдинства)</w:t>
      </w:r>
      <w:r w:rsidRPr="006542C1">
        <w:t xml:space="preserve"> </w:t>
      </w:r>
      <w:r w:rsidR="00713CA5" w:rsidRPr="006542C1">
        <w:t>није</w:t>
      </w:r>
      <w:r w:rsidRPr="006542C1">
        <w:t xml:space="preserve"> </w:t>
      </w:r>
      <w:r w:rsidR="00713CA5" w:rsidRPr="006542C1">
        <w:t>осуђиван</w:t>
      </w:r>
      <w:r w:rsidRPr="006542C1">
        <w:t xml:space="preserve"> </w:t>
      </w:r>
      <w:r w:rsidR="00713CA5" w:rsidRPr="006542C1">
        <w:t>за</w:t>
      </w:r>
      <w:r w:rsidRPr="006542C1">
        <w:t xml:space="preserve"> </w:t>
      </w:r>
      <w:r w:rsidR="00713CA5" w:rsidRPr="006542C1">
        <w:t>неко</w:t>
      </w:r>
      <w:r w:rsidRPr="006542C1">
        <w:t xml:space="preserve"> </w:t>
      </w:r>
      <w:r w:rsidR="00713CA5" w:rsidRPr="006542C1">
        <w:t>од</w:t>
      </w:r>
      <w:r w:rsidRPr="006542C1">
        <w:t xml:space="preserve"> </w:t>
      </w:r>
      <w:r w:rsidR="00713CA5" w:rsidRPr="006542C1">
        <w:t>кривичних</w:t>
      </w:r>
      <w:r w:rsidRPr="006542C1">
        <w:t xml:space="preserve"> </w:t>
      </w:r>
      <w:r w:rsidR="00713CA5" w:rsidRPr="006542C1">
        <w:t>дела</w:t>
      </w:r>
      <w:r w:rsidRPr="006542C1">
        <w:t xml:space="preserve"> </w:t>
      </w:r>
      <w:r w:rsidR="00713CA5" w:rsidRPr="006542C1">
        <w:t>као</w:t>
      </w:r>
      <w:r w:rsidRPr="006542C1">
        <w:t xml:space="preserve"> </w:t>
      </w:r>
      <w:r w:rsidR="00713CA5" w:rsidRPr="006542C1">
        <w:t>члан</w:t>
      </w:r>
      <w:r w:rsidRPr="006542C1">
        <w:t xml:space="preserve"> </w:t>
      </w:r>
      <w:r w:rsidR="00713CA5" w:rsidRPr="006542C1">
        <w:t>организоване</w:t>
      </w:r>
      <w:r w:rsidRPr="006542C1">
        <w:t xml:space="preserve"> </w:t>
      </w:r>
      <w:r w:rsidR="00713CA5" w:rsidRPr="006542C1">
        <w:t>криминалне</w:t>
      </w:r>
      <w:r w:rsidRPr="006542C1">
        <w:t xml:space="preserve"> </w:t>
      </w:r>
      <w:r w:rsidR="00713CA5" w:rsidRPr="006542C1">
        <w:t>групе</w:t>
      </w:r>
      <w:r w:rsidRPr="006542C1">
        <w:t xml:space="preserve">, </w:t>
      </w:r>
      <w:r w:rsidR="00713CA5" w:rsidRPr="006542C1">
        <w:t>да</w:t>
      </w:r>
      <w:r w:rsidRPr="006542C1">
        <w:t xml:space="preserve"> </w:t>
      </w:r>
      <w:r w:rsidR="00713CA5" w:rsidRPr="006542C1">
        <w:t>није</w:t>
      </w:r>
      <w:r w:rsidRPr="006542C1">
        <w:t xml:space="preserve"> </w:t>
      </w:r>
      <w:r w:rsidR="00713CA5" w:rsidRPr="006542C1">
        <w:t>осуђиван</w:t>
      </w:r>
      <w:r w:rsidRPr="006542C1">
        <w:t xml:space="preserve"> </w:t>
      </w:r>
      <w:r w:rsidR="00713CA5" w:rsidRPr="006542C1">
        <w:t>за</w:t>
      </w:r>
      <w:r w:rsidRPr="006542C1">
        <w:t xml:space="preserve"> </w:t>
      </w:r>
      <w:r w:rsidR="00713CA5" w:rsidRPr="006542C1">
        <w:t>кривична</w:t>
      </w:r>
      <w:r w:rsidRPr="006542C1">
        <w:t xml:space="preserve"> </w:t>
      </w:r>
      <w:r w:rsidR="00713CA5" w:rsidRPr="006542C1">
        <w:t>дела</w:t>
      </w:r>
      <w:r w:rsidRPr="006542C1">
        <w:t xml:space="preserve"> </w:t>
      </w:r>
      <w:r w:rsidR="00713CA5" w:rsidRPr="006542C1">
        <w:t>против</w:t>
      </w:r>
      <w:r w:rsidRPr="006542C1">
        <w:t xml:space="preserve"> </w:t>
      </w:r>
      <w:r w:rsidR="00713CA5" w:rsidRPr="006542C1">
        <w:t>привреде</w:t>
      </w:r>
      <w:r w:rsidRPr="006542C1">
        <w:t xml:space="preserve">, </w:t>
      </w:r>
      <w:r w:rsidR="00713CA5" w:rsidRPr="006542C1">
        <w:t>кривична</w:t>
      </w:r>
      <w:r w:rsidRPr="006542C1">
        <w:t xml:space="preserve"> </w:t>
      </w:r>
      <w:r w:rsidR="00713CA5" w:rsidRPr="006542C1">
        <w:t>дела</w:t>
      </w:r>
      <w:r w:rsidRPr="006542C1">
        <w:t xml:space="preserve"> </w:t>
      </w:r>
      <w:r w:rsidR="00713CA5" w:rsidRPr="006542C1">
        <w:t>против</w:t>
      </w:r>
      <w:r w:rsidRPr="006542C1">
        <w:t xml:space="preserve"> </w:t>
      </w:r>
      <w:r w:rsidR="00713CA5" w:rsidRPr="006542C1">
        <w:t>животне</w:t>
      </w:r>
      <w:r w:rsidRPr="006542C1">
        <w:t xml:space="preserve"> </w:t>
      </w:r>
      <w:r w:rsidR="00713CA5" w:rsidRPr="006542C1">
        <w:t>средине</w:t>
      </w:r>
      <w:r w:rsidRPr="006542C1">
        <w:t xml:space="preserve">, </w:t>
      </w:r>
      <w:r w:rsidR="00713CA5" w:rsidRPr="006542C1">
        <w:t>кривично</w:t>
      </w:r>
      <w:r w:rsidRPr="006542C1">
        <w:t xml:space="preserve"> </w:t>
      </w:r>
      <w:r w:rsidR="00713CA5" w:rsidRPr="006542C1">
        <w:t>дело</w:t>
      </w:r>
      <w:r w:rsidRPr="006542C1">
        <w:t xml:space="preserve"> </w:t>
      </w:r>
      <w:r w:rsidR="00713CA5" w:rsidRPr="006542C1">
        <w:t>прима</w:t>
      </w:r>
      <w:r w:rsidRPr="006542C1">
        <w:t>њ</w:t>
      </w:r>
      <w:r w:rsidR="00713CA5" w:rsidRPr="006542C1">
        <w:t>а</w:t>
      </w:r>
      <w:r w:rsidRPr="006542C1">
        <w:t xml:space="preserve"> </w:t>
      </w:r>
      <w:r w:rsidR="00713CA5" w:rsidRPr="006542C1">
        <w:t>или</w:t>
      </w:r>
      <w:r w:rsidRPr="006542C1">
        <w:t xml:space="preserve"> </w:t>
      </w:r>
      <w:r w:rsidR="00713CA5" w:rsidRPr="006542C1">
        <w:t>дава</w:t>
      </w:r>
      <w:r w:rsidRPr="006542C1">
        <w:t>њ</w:t>
      </w:r>
      <w:r w:rsidR="00713CA5" w:rsidRPr="006542C1">
        <w:t>а</w:t>
      </w:r>
      <w:r w:rsidRPr="006542C1">
        <w:t xml:space="preserve"> </w:t>
      </w:r>
      <w:r w:rsidR="00713CA5" w:rsidRPr="006542C1">
        <w:t>мита</w:t>
      </w:r>
      <w:r w:rsidRPr="006542C1">
        <w:t xml:space="preserve">, </w:t>
      </w:r>
      <w:r w:rsidR="00713CA5" w:rsidRPr="006542C1">
        <w:t>кривично</w:t>
      </w:r>
      <w:r w:rsidRPr="006542C1">
        <w:t xml:space="preserve"> </w:t>
      </w:r>
      <w:r w:rsidR="00713CA5" w:rsidRPr="006542C1">
        <w:t>дело</w:t>
      </w:r>
      <w:r w:rsidRPr="006542C1">
        <w:t xml:space="preserve"> </w:t>
      </w:r>
      <w:r w:rsidR="00713CA5" w:rsidRPr="006542C1">
        <w:t>преваре</w:t>
      </w:r>
      <w:r w:rsidRPr="006542C1">
        <w:rPr>
          <w:lang w:val="sr-Cyrl-CS"/>
        </w:rPr>
        <w:t xml:space="preserve"> </w:t>
      </w:r>
    </w:p>
    <w:p w:rsidR="00976B5C" w:rsidRPr="00AE5CD5" w:rsidRDefault="00976B5C" w:rsidP="00976B5C">
      <w:pPr>
        <w:pStyle w:val="MediumGrid1-Accent21"/>
        <w:numPr>
          <w:ilvl w:val="0"/>
          <w:numId w:val="4"/>
        </w:numPr>
        <w:ind w:left="1440"/>
        <w:jc w:val="both"/>
      </w:pPr>
      <w:r w:rsidRPr="00AE5CD5">
        <w:t>Д</w:t>
      </w:r>
      <w:r w:rsidR="00713CA5">
        <w:t>а</w:t>
      </w:r>
      <w:r w:rsidRPr="00AE5CD5">
        <w:t xml:space="preserve"> </w:t>
      </w:r>
      <w:r w:rsidR="00713CA5">
        <w:t>је</w:t>
      </w:r>
      <w:r w:rsidRPr="00AE5CD5">
        <w:t xml:space="preserve"> </w:t>
      </w:r>
      <w:r w:rsidR="00713CA5">
        <w:t>измирио</w:t>
      </w:r>
      <w:r w:rsidRPr="00AE5CD5">
        <w:t xml:space="preserve"> </w:t>
      </w:r>
      <w:r w:rsidR="00713CA5">
        <w:t>доспеле</w:t>
      </w:r>
      <w:r w:rsidRPr="00AE5CD5">
        <w:t xml:space="preserve"> </w:t>
      </w:r>
      <w:r w:rsidR="00713CA5">
        <w:t>порезе</w:t>
      </w:r>
      <w:r w:rsidRPr="00AE5CD5">
        <w:t xml:space="preserve">, </w:t>
      </w:r>
      <w:r w:rsidR="00713CA5">
        <w:t>доприносе</w:t>
      </w:r>
      <w:r w:rsidRPr="00AE5CD5">
        <w:t xml:space="preserve"> </w:t>
      </w:r>
      <w:r w:rsidR="00713CA5">
        <w:t>и</w:t>
      </w:r>
      <w:r w:rsidRPr="00AE5CD5">
        <w:t xml:space="preserve"> </w:t>
      </w:r>
      <w:r w:rsidR="00713CA5">
        <w:t>друге</w:t>
      </w:r>
      <w:r w:rsidRPr="00AE5CD5">
        <w:t xml:space="preserve"> </w:t>
      </w:r>
      <w:r w:rsidR="00713CA5">
        <w:t>јавне</w:t>
      </w:r>
      <w:r w:rsidRPr="00AE5CD5">
        <w:t xml:space="preserve"> </w:t>
      </w:r>
      <w:r w:rsidR="00713CA5">
        <w:t>дажбине</w:t>
      </w:r>
      <w:r w:rsidRPr="00AE5CD5">
        <w:t xml:space="preserve"> </w:t>
      </w:r>
      <w:r w:rsidR="00713CA5">
        <w:t>у</w:t>
      </w:r>
      <w:r w:rsidRPr="00AE5CD5">
        <w:t xml:space="preserve"> </w:t>
      </w:r>
      <w:r w:rsidR="00713CA5">
        <w:t>складу</w:t>
      </w:r>
      <w:r w:rsidRPr="00AE5CD5">
        <w:t xml:space="preserve"> </w:t>
      </w:r>
      <w:r w:rsidR="00713CA5">
        <w:t>са</w:t>
      </w:r>
      <w:r w:rsidRPr="00AE5CD5">
        <w:t xml:space="preserve"> </w:t>
      </w:r>
      <w:r w:rsidR="00713CA5">
        <w:t>прописима</w:t>
      </w:r>
      <w:r w:rsidRPr="00AE5CD5">
        <w:t xml:space="preserve"> </w:t>
      </w:r>
      <w:r w:rsidR="00713CA5">
        <w:t>Републике</w:t>
      </w:r>
      <w:r w:rsidRPr="00AE5CD5">
        <w:t xml:space="preserve"> </w:t>
      </w:r>
      <w:r w:rsidR="00713CA5">
        <w:t>Србије</w:t>
      </w:r>
      <w:r w:rsidRPr="00AE5CD5">
        <w:t xml:space="preserve"> </w:t>
      </w:r>
      <w:r w:rsidR="00713CA5">
        <w:t>или</w:t>
      </w:r>
      <w:r w:rsidRPr="00AE5CD5">
        <w:t xml:space="preserve"> </w:t>
      </w:r>
      <w:r w:rsidR="00713CA5">
        <w:t>стране</w:t>
      </w:r>
      <w:r w:rsidRPr="00AE5CD5">
        <w:t xml:space="preserve"> </w:t>
      </w:r>
      <w:r w:rsidR="00713CA5">
        <w:t>државе</w:t>
      </w:r>
      <w:r w:rsidRPr="00AE5CD5">
        <w:t xml:space="preserve"> </w:t>
      </w:r>
      <w:r w:rsidR="00713CA5">
        <w:t>када</w:t>
      </w:r>
      <w:r w:rsidRPr="00AE5CD5">
        <w:t xml:space="preserve"> </w:t>
      </w:r>
      <w:r w:rsidR="00713CA5">
        <w:t>има</w:t>
      </w:r>
      <w:r w:rsidRPr="00AE5CD5">
        <w:t xml:space="preserve"> </w:t>
      </w:r>
      <w:r w:rsidR="00713CA5">
        <w:t>седиште</w:t>
      </w:r>
      <w:r w:rsidRPr="00AE5CD5">
        <w:t xml:space="preserve"> </w:t>
      </w:r>
      <w:r w:rsidR="00713CA5">
        <w:t>на</w:t>
      </w:r>
      <w:r w:rsidRPr="00AE5CD5">
        <w:t xml:space="preserve"> њ</w:t>
      </w:r>
      <w:r w:rsidR="00713CA5">
        <w:t>еној</w:t>
      </w:r>
      <w:r w:rsidRPr="00AE5CD5">
        <w:t xml:space="preserve"> </w:t>
      </w:r>
      <w:r w:rsidR="00713CA5">
        <w:t>територији</w:t>
      </w:r>
      <w:r w:rsidRPr="00AE5CD5">
        <w:t xml:space="preserve"> </w:t>
      </w:r>
    </w:p>
    <w:p w:rsidR="00984C33" w:rsidRDefault="00984C33" w:rsidP="00984C33">
      <w:pPr>
        <w:suppressAutoHyphens w:val="0"/>
        <w:autoSpaceDE w:val="0"/>
        <w:autoSpaceDN w:val="0"/>
        <w:adjustRightInd w:val="0"/>
        <w:spacing w:line="240" w:lineRule="auto"/>
        <w:ind w:left="720"/>
        <w:jc w:val="both"/>
        <w:rPr>
          <w:bCs/>
          <w:iCs/>
        </w:rPr>
      </w:pPr>
    </w:p>
    <w:p w:rsidR="001619E7" w:rsidRPr="00C72F12" w:rsidRDefault="00713CA5" w:rsidP="006856C2">
      <w:pPr>
        <w:pStyle w:val="MediumGrid1-Accent21"/>
        <w:numPr>
          <w:ilvl w:val="0"/>
          <w:numId w:val="3"/>
        </w:numPr>
        <w:shd w:val="clear" w:color="auto" w:fill="C6D9F1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УПУТСТ</w:t>
      </w:r>
      <w:r w:rsidR="001619E7" w:rsidRPr="00C72F12">
        <w:rPr>
          <w:b/>
          <w:bCs/>
          <w:i/>
          <w:iCs/>
        </w:rPr>
        <w:t>В</w:t>
      </w:r>
      <w:r>
        <w:rPr>
          <w:b/>
          <w:bCs/>
          <w:i/>
          <w:iCs/>
        </w:rPr>
        <w:t>О</w:t>
      </w:r>
      <w:r w:rsidR="001619E7" w:rsidRPr="00C72F1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К</w:t>
      </w:r>
      <w:r w:rsidR="001619E7" w:rsidRPr="00C72F12">
        <w:rPr>
          <w:b/>
          <w:bCs/>
          <w:i/>
          <w:iCs/>
        </w:rPr>
        <w:t>А</w:t>
      </w:r>
      <w:r>
        <w:rPr>
          <w:b/>
          <w:bCs/>
          <w:i/>
          <w:iCs/>
        </w:rPr>
        <w:t>КО</w:t>
      </w:r>
      <w:r w:rsidR="001619E7" w:rsidRPr="00C72F1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С</w:t>
      </w:r>
      <w:r w:rsidR="001619E7" w:rsidRPr="00C72F12">
        <w:rPr>
          <w:b/>
          <w:bCs/>
          <w:i/>
          <w:iCs/>
        </w:rPr>
        <w:t>Е Д</w:t>
      </w:r>
      <w:r>
        <w:rPr>
          <w:b/>
          <w:bCs/>
          <w:i/>
          <w:iCs/>
        </w:rPr>
        <w:t>ОК</w:t>
      </w:r>
      <w:r w:rsidR="001619E7" w:rsidRPr="00C72F12">
        <w:rPr>
          <w:b/>
          <w:bCs/>
          <w:i/>
          <w:iCs/>
        </w:rPr>
        <w:t>АЗ</w:t>
      </w:r>
      <w:r>
        <w:rPr>
          <w:b/>
          <w:bCs/>
          <w:i/>
          <w:iCs/>
        </w:rPr>
        <w:t>УЈ</w:t>
      </w:r>
      <w:r w:rsidR="001619E7" w:rsidRPr="00C72F12">
        <w:rPr>
          <w:b/>
          <w:bCs/>
          <w:i/>
          <w:iCs/>
        </w:rPr>
        <w:t xml:space="preserve">Е </w:t>
      </w:r>
      <w:r>
        <w:rPr>
          <w:b/>
          <w:bCs/>
          <w:i/>
          <w:iCs/>
        </w:rPr>
        <w:t>ИСПУ</w:t>
      </w:r>
      <w:r w:rsidR="001619E7" w:rsidRPr="00C72F12">
        <w:rPr>
          <w:b/>
          <w:bCs/>
          <w:i/>
          <w:iCs/>
        </w:rPr>
        <w:t>ЊЕ</w:t>
      </w:r>
      <w:r>
        <w:rPr>
          <w:b/>
          <w:bCs/>
          <w:i/>
          <w:iCs/>
        </w:rPr>
        <w:t>НОСТ</w:t>
      </w:r>
      <w:r w:rsidR="001619E7" w:rsidRPr="00C72F1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УСЛО</w:t>
      </w:r>
      <w:r w:rsidR="001619E7" w:rsidRPr="00C72F12">
        <w:rPr>
          <w:b/>
          <w:bCs/>
          <w:i/>
          <w:iCs/>
        </w:rPr>
        <w:t>ВА</w:t>
      </w:r>
    </w:p>
    <w:p w:rsidR="001619E7" w:rsidRPr="000A04DB" w:rsidRDefault="001619E7" w:rsidP="000A04DB">
      <w:pPr>
        <w:jc w:val="both"/>
        <w:rPr>
          <w:bCs/>
          <w:i/>
          <w:iCs/>
          <w:color w:val="C00000"/>
        </w:rPr>
      </w:pPr>
    </w:p>
    <w:p w:rsidR="00377F0A" w:rsidRPr="004B3440" w:rsidRDefault="00713CA5" w:rsidP="00377F0A">
      <w:pPr>
        <w:pStyle w:val="ColorfulList-Accent11"/>
        <w:ind w:left="0" w:firstLine="360"/>
        <w:jc w:val="both"/>
        <w:rPr>
          <w:lang w:val="sr-Cyrl-CS"/>
        </w:rPr>
      </w:pPr>
      <w:r>
        <w:t>Испу</w:t>
      </w:r>
      <w:r w:rsidR="00377F0A" w:rsidRPr="004B3440">
        <w:t>њ</w:t>
      </w:r>
      <w:r>
        <w:t>еност</w:t>
      </w:r>
      <w:r w:rsidR="00377F0A" w:rsidRPr="004B3440">
        <w:t xml:space="preserve"> </w:t>
      </w:r>
      <w:r>
        <w:rPr>
          <w:b/>
        </w:rPr>
        <w:t>обавезних</w:t>
      </w:r>
      <w:r w:rsidR="00377F0A" w:rsidRPr="004B3440">
        <w:rPr>
          <w:b/>
        </w:rPr>
        <w:t xml:space="preserve"> </w:t>
      </w:r>
      <w:r>
        <w:rPr>
          <w:b/>
        </w:rPr>
        <w:t>услова</w:t>
      </w:r>
      <w:r w:rsidR="00377F0A">
        <w:rPr>
          <w:b/>
        </w:rPr>
        <w:t xml:space="preserve"> </w:t>
      </w:r>
      <w:r>
        <w:t>за</w:t>
      </w:r>
      <w:r w:rsidR="00377F0A" w:rsidRPr="004B3440">
        <w:t xml:space="preserve"> </w:t>
      </w:r>
      <w:r>
        <w:t>учешће</w:t>
      </w:r>
      <w:r w:rsidR="00377F0A" w:rsidRPr="004B3440">
        <w:t xml:space="preserve"> </w:t>
      </w:r>
      <w:r>
        <w:t>у</w:t>
      </w:r>
      <w:r w:rsidR="00377F0A" w:rsidRPr="004B3440">
        <w:t xml:space="preserve"> </w:t>
      </w:r>
      <w:r>
        <w:t>поступку</w:t>
      </w:r>
      <w:r w:rsidR="00377F0A" w:rsidRPr="004B3440">
        <w:t xml:space="preserve"> </w:t>
      </w:r>
      <w:r>
        <w:t>предметне</w:t>
      </w:r>
      <w:r w:rsidR="00377F0A" w:rsidRPr="004B3440">
        <w:t xml:space="preserve"> </w:t>
      </w:r>
      <w:r>
        <w:t>набавке</w:t>
      </w:r>
      <w:r w:rsidR="00377F0A" w:rsidRPr="004B3440">
        <w:t xml:space="preserve">, </w:t>
      </w:r>
      <w:r>
        <w:t>понуђач</w:t>
      </w:r>
      <w:r w:rsidR="00377F0A" w:rsidRPr="004B3440">
        <w:t xml:space="preserve"> </w:t>
      </w:r>
      <w:r>
        <w:t>доказује</w:t>
      </w:r>
      <w:r w:rsidR="00377F0A" w:rsidRPr="004B3440">
        <w:t xml:space="preserve"> </w:t>
      </w:r>
      <w:r>
        <w:t>достав</w:t>
      </w:r>
      <w:r w:rsidR="00377F0A" w:rsidRPr="004B3440">
        <w:t>љ</w:t>
      </w:r>
      <w:r>
        <w:t>а</w:t>
      </w:r>
      <w:r w:rsidR="00377F0A" w:rsidRPr="004B3440">
        <w:t>њ</w:t>
      </w:r>
      <w:r>
        <w:t>ем</w:t>
      </w:r>
      <w:r w:rsidR="00377F0A" w:rsidRPr="004B3440">
        <w:t xml:space="preserve"> </w:t>
      </w:r>
      <w:r>
        <w:t>Изјаве</w:t>
      </w:r>
      <w:r w:rsidR="00377F0A" w:rsidRPr="004B3440">
        <w:t xml:space="preserve"> </w:t>
      </w:r>
      <w:r w:rsidR="00377F0A" w:rsidRPr="004B3440">
        <w:rPr>
          <w:color w:val="auto"/>
          <w:lang w:val="sr-Cyrl-CS"/>
        </w:rPr>
        <w:t>(</w:t>
      </w:r>
      <w:r>
        <w:rPr>
          <w:i/>
          <w:color w:val="auto"/>
          <w:lang w:val="sr-Cyrl-CS"/>
        </w:rPr>
        <w:t>Образац</w:t>
      </w:r>
      <w:r w:rsidR="00377F0A" w:rsidRPr="004B3440">
        <w:rPr>
          <w:i/>
          <w:color w:val="auto"/>
          <w:lang w:val="sr-Cyrl-CS"/>
        </w:rPr>
        <w:t xml:space="preserve"> </w:t>
      </w:r>
      <w:r>
        <w:rPr>
          <w:i/>
          <w:color w:val="auto"/>
          <w:lang w:val="sr-Cyrl-CS"/>
        </w:rPr>
        <w:t>изјаве</w:t>
      </w:r>
      <w:r w:rsidR="00377F0A" w:rsidRPr="004B3440">
        <w:rPr>
          <w:i/>
          <w:color w:val="auto"/>
          <w:lang w:val="sr-Cyrl-CS"/>
        </w:rPr>
        <w:t xml:space="preserve"> </w:t>
      </w:r>
      <w:r>
        <w:rPr>
          <w:i/>
          <w:color w:val="auto"/>
          <w:lang w:val="sr-Cyrl-CS"/>
        </w:rPr>
        <w:t>понуђача</w:t>
      </w:r>
      <w:r w:rsidR="00377F0A" w:rsidRPr="004B3440">
        <w:rPr>
          <w:i/>
          <w:color w:val="auto"/>
          <w:lang w:val="sr-Cyrl-CS"/>
        </w:rPr>
        <w:t xml:space="preserve">, </w:t>
      </w:r>
      <w:r>
        <w:rPr>
          <w:i/>
          <w:color w:val="auto"/>
          <w:lang w:val="sr-Cyrl-CS"/>
        </w:rPr>
        <w:t>дат</w:t>
      </w:r>
      <w:r w:rsidR="00377F0A" w:rsidRPr="004B3440">
        <w:rPr>
          <w:i/>
          <w:color w:val="auto"/>
          <w:lang w:val="sr-Cyrl-CS"/>
        </w:rPr>
        <w:t xml:space="preserve"> </w:t>
      </w:r>
      <w:r>
        <w:rPr>
          <w:i/>
          <w:color w:val="auto"/>
          <w:lang w:val="sr-Cyrl-CS"/>
        </w:rPr>
        <w:t>је</w:t>
      </w:r>
      <w:r w:rsidR="00377F0A" w:rsidRPr="004B3440">
        <w:rPr>
          <w:i/>
          <w:color w:val="auto"/>
          <w:lang w:val="sr-Cyrl-CS"/>
        </w:rPr>
        <w:t xml:space="preserve"> </w:t>
      </w:r>
      <w:r>
        <w:rPr>
          <w:i/>
          <w:color w:val="auto"/>
          <w:lang w:val="sr-Cyrl-CS"/>
        </w:rPr>
        <w:t>у</w:t>
      </w:r>
      <w:r w:rsidR="00377F0A" w:rsidRPr="004B3440">
        <w:rPr>
          <w:i/>
          <w:color w:val="auto"/>
          <w:lang w:val="sr-Cyrl-CS"/>
        </w:rPr>
        <w:t xml:space="preserve"> </w:t>
      </w:r>
      <w:r>
        <w:rPr>
          <w:i/>
          <w:color w:val="auto"/>
          <w:lang w:val="sr-Cyrl-CS"/>
        </w:rPr>
        <w:t>конкурној</w:t>
      </w:r>
      <w:r w:rsidR="00377F0A">
        <w:rPr>
          <w:i/>
          <w:color w:val="auto"/>
          <w:lang w:val="sr-Cyrl-CS"/>
        </w:rPr>
        <w:t xml:space="preserve"> </w:t>
      </w:r>
      <w:r>
        <w:rPr>
          <w:i/>
          <w:color w:val="auto"/>
          <w:lang w:val="sr-Cyrl-CS"/>
        </w:rPr>
        <w:t>документаацији</w:t>
      </w:r>
      <w:r w:rsidR="00377F0A" w:rsidRPr="004B3440">
        <w:rPr>
          <w:color w:val="auto"/>
          <w:lang w:val="sr-Cyrl-CS"/>
        </w:rPr>
        <w:t>),</w:t>
      </w:r>
      <w:r w:rsidR="00377F0A" w:rsidRPr="004B3440">
        <w:rPr>
          <w:color w:val="FF0000"/>
          <w:lang w:val="sr-Cyrl-CS"/>
        </w:rPr>
        <w:t xml:space="preserve"> </w:t>
      </w:r>
      <w:r>
        <w:t>којом</w:t>
      </w:r>
      <w:r w:rsidR="00377F0A" w:rsidRPr="004B3440">
        <w:t xml:space="preserve"> </w:t>
      </w:r>
      <w:r>
        <w:t>под</w:t>
      </w:r>
      <w:r w:rsidR="00377F0A" w:rsidRPr="004B3440">
        <w:t xml:space="preserve"> </w:t>
      </w:r>
      <w:r>
        <w:t>пуном</w:t>
      </w:r>
      <w:r w:rsidR="00377F0A" w:rsidRPr="004B3440">
        <w:t xml:space="preserve"> </w:t>
      </w:r>
      <w:r>
        <w:t>материјалном</w:t>
      </w:r>
      <w:r w:rsidR="00377F0A" w:rsidRPr="004B3440">
        <w:t xml:space="preserve"> </w:t>
      </w:r>
      <w:r>
        <w:t>и</w:t>
      </w:r>
      <w:r w:rsidR="00377F0A" w:rsidRPr="004B3440">
        <w:t xml:space="preserve"> </w:t>
      </w:r>
      <w:r>
        <w:t>кривичном</w:t>
      </w:r>
      <w:r w:rsidR="00377F0A" w:rsidRPr="004B3440">
        <w:t xml:space="preserve"> </w:t>
      </w:r>
      <w:r>
        <w:t>одговорношћу</w:t>
      </w:r>
      <w:r w:rsidR="00377F0A" w:rsidRPr="004B3440">
        <w:t xml:space="preserve"> </w:t>
      </w:r>
      <w:r>
        <w:t>потврђује</w:t>
      </w:r>
      <w:r w:rsidR="00377F0A" w:rsidRPr="004B3440">
        <w:t xml:space="preserve"> </w:t>
      </w:r>
      <w:r>
        <w:t>да</w:t>
      </w:r>
      <w:r w:rsidR="00377F0A" w:rsidRPr="004B3440">
        <w:t xml:space="preserve"> </w:t>
      </w:r>
      <w:r>
        <w:t>испу</w:t>
      </w:r>
      <w:r w:rsidR="00377F0A" w:rsidRPr="004B3440">
        <w:t>њ</w:t>
      </w:r>
      <w:r>
        <w:t>ава</w:t>
      </w:r>
      <w:r w:rsidR="00377F0A" w:rsidRPr="004B3440">
        <w:t xml:space="preserve"> </w:t>
      </w:r>
      <w:r>
        <w:t>услове</w:t>
      </w:r>
      <w:r w:rsidR="00377F0A" w:rsidRPr="004B3440">
        <w:t xml:space="preserve"> </w:t>
      </w:r>
      <w:r>
        <w:t>за</w:t>
      </w:r>
      <w:r w:rsidR="00377F0A" w:rsidRPr="004B3440">
        <w:t xml:space="preserve"> </w:t>
      </w:r>
      <w:r>
        <w:t>учешће</w:t>
      </w:r>
      <w:r w:rsidR="00377F0A" w:rsidRPr="004B3440">
        <w:t xml:space="preserve"> </w:t>
      </w:r>
      <w:r>
        <w:t>у</w:t>
      </w:r>
      <w:r w:rsidR="00377F0A" w:rsidRPr="004B3440">
        <w:t xml:space="preserve"> </w:t>
      </w:r>
      <w:r>
        <w:t>поступку</w:t>
      </w:r>
      <w:r w:rsidR="00377F0A" w:rsidRPr="004B3440">
        <w:t xml:space="preserve"> </w:t>
      </w:r>
      <w:r>
        <w:t>ове</w:t>
      </w:r>
      <w:r w:rsidR="00377F0A" w:rsidRPr="004B3440">
        <w:t xml:space="preserve"> </w:t>
      </w:r>
      <w:r>
        <w:t>набавке</w:t>
      </w:r>
      <w:r w:rsidR="00377F0A">
        <w:t>.</w:t>
      </w:r>
      <w:r w:rsidR="00377F0A" w:rsidRPr="004B3440">
        <w:t xml:space="preserve"> </w:t>
      </w:r>
    </w:p>
    <w:p w:rsidR="00377F0A" w:rsidRDefault="00713CA5" w:rsidP="00377F0A">
      <w:pPr>
        <w:pStyle w:val="ColorfulList-Accent11"/>
        <w:ind w:left="0" w:firstLine="360"/>
        <w:jc w:val="both"/>
        <w:rPr>
          <w:lang w:val="sr-Cyrl-RS"/>
        </w:rPr>
      </w:pPr>
      <w:r>
        <w:t>Изјава</w:t>
      </w:r>
      <w:r w:rsidR="00377F0A" w:rsidRPr="004B3440">
        <w:t xml:space="preserve"> </w:t>
      </w:r>
      <w:r>
        <w:t>мора</w:t>
      </w:r>
      <w:r w:rsidR="00377F0A" w:rsidRPr="004B3440">
        <w:t xml:space="preserve"> </w:t>
      </w:r>
      <w:r>
        <w:t>да</w:t>
      </w:r>
      <w:r w:rsidR="00377F0A" w:rsidRPr="004B3440">
        <w:t xml:space="preserve"> </w:t>
      </w:r>
      <w:r>
        <w:t>буде</w:t>
      </w:r>
      <w:r w:rsidR="00377F0A" w:rsidRPr="004B3440">
        <w:t xml:space="preserve"> </w:t>
      </w:r>
      <w:r>
        <w:t>потписана</w:t>
      </w:r>
      <w:r w:rsidR="00377F0A" w:rsidRPr="004B3440">
        <w:t xml:space="preserve"> </w:t>
      </w:r>
      <w:r>
        <w:t>од</w:t>
      </w:r>
      <w:r w:rsidR="00377F0A" w:rsidRPr="004B3440">
        <w:t xml:space="preserve"> </w:t>
      </w:r>
      <w:r>
        <w:t>стране</w:t>
      </w:r>
      <w:r w:rsidR="00377F0A" w:rsidRPr="004B3440">
        <w:t xml:space="preserve"> </w:t>
      </w:r>
      <w:r>
        <w:t>овлашћеног</w:t>
      </w:r>
      <w:r w:rsidR="00377F0A" w:rsidRPr="004B3440">
        <w:t xml:space="preserve"> </w:t>
      </w:r>
      <w:r>
        <w:t>лица</w:t>
      </w:r>
      <w:r w:rsidR="00377F0A" w:rsidRPr="004B3440">
        <w:t xml:space="preserve"> </w:t>
      </w:r>
      <w:r>
        <w:t>понуђача</w:t>
      </w:r>
      <w:r w:rsidR="00377F0A" w:rsidRPr="004B3440">
        <w:t xml:space="preserve"> </w:t>
      </w:r>
      <w:r>
        <w:t>и</w:t>
      </w:r>
      <w:r w:rsidR="00377F0A" w:rsidRPr="004B3440">
        <w:t xml:space="preserve"> </w:t>
      </w:r>
      <w:r>
        <w:t>оверена</w:t>
      </w:r>
      <w:r w:rsidR="00377F0A" w:rsidRPr="004B3440">
        <w:t xml:space="preserve"> </w:t>
      </w:r>
      <w:r>
        <w:t>печатом</w:t>
      </w:r>
      <w:r w:rsidR="00377F0A" w:rsidRPr="004B3440">
        <w:t xml:space="preserve">. </w:t>
      </w:r>
      <w:r>
        <w:t>Уколико</w:t>
      </w:r>
      <w:r w:rsidR="00377F0A" w:rsidRPr="004B3440">
        <w:t xml:space="preserve"> </w:t>
      </w:r>
      <w:r>
        <w:t>Изјаву</w:t>
      </w:r>
      <w:r w:rsidR="00377F0A" w:rsidRPr="004B3440">
        <w:t xml:space="preserve"> </w:t>
      </w:r>
      <w:r>
        <w:t>потписује</w:t>
      </w:r>
      <w:r w:rsidR="00377F0A" w:rsidRPr="004B3440">
        <w:t xml:space="preserve"> </w:t>
      </w:r>
      <w:r>
        <w:t>лице</w:t>
      </w:r>
      <w:r w:rsidR="00377F0A" w:rsidRPr="004B3440">
        <w:t xml:space="preserve"> </w:t>
      </w:r>
      <w:r>
        <w:t>које</w:t>
      </w:r>
      <w:r w:rsidR="00377F0A" w:rsidRPr="004B3440">
        <w:t xml:space="preserve"> </w:t>
      </w:r>
      <w:r>
        <w:t>није</w:t>
      </w:r>
      <w:r w:rsidR="00377F0A" w:rsidRPr="004B3440">
        <w:t xml:space="preserve"> </w:t>
      </w:r>
      <w:r>
        <w:t>уписано</w:t>
      </w:r>
      <w:r w:rsidR="00377F0A" w:rsidRPr="004B3440">
        <w:t xml:space="preserve"> </w:t>
      </w:r>
      <w:r>
        <w:t>у</w:t>
      </w:r>
      <w:r w:rsidR="00377F0A" w:rsidRPr="004B3440">
        <w:t xml:space="preserve"> </w:t>
      </w:r>
      <w:r>
        <w:t>регистар</w:t>
      </w:r>
      <w:r w:rsidR="00377F0A" w:rsidRPr="004B3440">
        <w:t xml:space="preserve"> </w:t>
      </w:r>
      <w:r>
        <w:t>као</w:t>
      </w:r>
      <w:r w:rsidR="00377F0A" w:rsidRPr="004B3440">
        <w:t xml:space="preserve"> </w:t>
      </w:r>
      <w:r>
        <w:t>лице</w:t>
      </w:r>
      <w:r w:rsidR="00377F0A" w:rsidRPr="004B3440">
        <w:t xml:space="preserve"> </w:t>
      </w:r>
      <w:r>
        <w:t>овлашћено</w:t>
      </w:r>
      <w:r w:rsidR="00377F0A" w:rsidRPr="004B3440">
        <w:t xml:space="preserve"> </w:t>
      </w:r>
      <w:r>
        <w:t>за</w:t>
      </w:r>
      <w:r w:rsidR="00377F0A" w:rsidRPr="004B3440">
        <w:t xml:space="preserve"> </w:t>
      </w:r>
      <w:r>
        <w:t>заступа</w:t>
      </w:r>
      <w:r w:rsidR="00377F0A" w:rsidRPr="004B3440">
        <w:t>њ</w:t>
      </w:r>
      <w:r>
        <w:t>е</w:t>
      </w:r>
      <w:r w:rsidR="00377F0A" w:rsidRPr="004B3440">
        <w:t xml:space="preserve">, </w:t>
      </w:r>
      <w:r>
        <w:t>потребно</w:t>
      </w:r>
      <w:r w:rsidR="00377F0A" w:rsidRPr="004B3440">
        <w:t xml:space="preserve"> </w:t>
      </w:r>
      <w:r>
        <w:t>је</w:t>
      </w:r>
      <w:r w:rsidR="00377F0A" w:rsidRPr="004B3440">
        <w:t xml:space="preserve"> </w:t>
      </w:r>
      <w:r>
        <w:t>уз</w:t>
      </w:r>
      <w:r w:rsidR="00377F0A" w:rsidRPr="004B3440">
        <w:t xml:space="preserve"> </w:t>
      </w:r>
      <w:r>
        <w:t>понуду</w:t>
      </w:r>
      <w:r w:rsidR="00377F0A" w:rsidRPr="004B3440">
        <w:t xml:space="preserve"> </w:t>
      </w:r>
      <w:r>
        <w:t>доставити</w:t>
      </w:r>
      <w:r w:rsidR="00377F0A" w:rsidRPr="004B3440">
        <w:t xml:space="preserve"> </w:t>
      </w:r>
      <w:r>
        <w:t>овлашће</w:t>
      </w:r>
      <w:r w:rsidR="00377F0A" w:rsidRPr="004B3440">
        <w:t>њ</w:t>
      </w:r>
      <w:r>
        <w:t>е</w:t>
      </w:r>
      <w:r w:rsidR="00377F0A" w:rsidRPr="004B3440">
        <w:t xml:space="preserve"> </w:t>
      </w:r>
      <w:r>
        <w:t>за</w:t>
      </w:r>
      <w:r w:rsidR="00377F0A" w:rsidRPr="004B3440">
        <w:t xml:space="preserve"> </w:t>
      </w:r>
      <w:r>
        <w:t>потписива</w:t>
      </w:r>
      <w:r w:rsidR="00377F0A" w:rsidRPr="004B3440">
        <w:t>њ</w:t>
      </w:r>
      <w:r>
        <w:t>е</w:t>
      </w:r>
      <w:r w:rsidR="00377F0A" w:rsidRPr="004B3440">
        <w:t>.</w:t>
      </w:r>
    </w:p>
    <w:p w:rsidR="00CC66F4" w:rsidRPr="00AE5CD5" w:rsidRDefault="00CC66F4" w:rsidP="001D36FC">
      <w:pPr>
        <w:pStyle w:val="MediumGrid1-Accent21"/>
        <w:jc w:val="both"/>
        <w:rPr>
          <w:lang w:val="sr-Cyrl-CS"/>
        </w:rPr>
      </w:pPr>
    </w:p>
    <w:p w:rsidR="001619E7" w:rsidRPr="00C72F12" w:rsidRDefault="00CC66F4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sr-Latn-RS"/>
        </w:rPr>
        <w:t>IV</w:t>
      </w:r>
      <w:r w:rsidR="001619E7" w:rsidRPr="00C72F12">
        <w:rPr>
          <w:b/>
          <w:bCs/>
          <w:i/>
          <w:iCs/>
          <w:sz w:val="28"/>
          <w:szCs w:val="28"/>
        </w:rPr>
        <w:t xml:space="preserve">  </w:t>
      </w:r>
      <w:r w:rsidR="00713CA5">
        <w:rPr>
          <w:b/>
          <w:bCs/>
          <w:i/>
          <w:iCs/>
          <w:sz w:val="28"/>
          <w:szCs w:val="28"/>
        </w:rPr>
        <w:t>УПУТСТ</w:t>
      </w:r>
      <w:r w:rsidR="001619E7" w:rsidRPr="00C72F12">
        <w:rPr>
          <w:b/>
          <w:bCs/>
          <w:i/>
          <w:iCs/>
          <w:sz w:val="28"/>
          <w:szCs w:val="28"/>
        </w:rPr>
        <w:t>В</w:t>
      </w:r>
      <w:r w:rsidR="00713CA5">
        <w:rPr>
          <w:b/>
          <w:bCs/>
          <w:i/>
          <w:iCs/>
          <w:sz w:val="28"/>
          <w:szCs w:val="28"/>
        </w:rPr>
        <w:t>О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ПОНУ</w:t>
      </w:r>
      <w:r w:rsidR="001619E7" w:rsidRPr="00C72F12">
        <w:rPr>
          <w:b/>
          <w:bCs/>
          <w:i/>
          <w:iCs/>
          <w:sz w:val="28"/>
          <w:szCs w:val="28"/>
        </w:rPr>
        <w:t>ЂА</w:t>
      </w:r>
      <w:r w:rsidR="00713CA5">
        <w:rPr>
          <w:b/>
          <w:bCs/>
          <w:i/>
          <w:iCs/>
          <w:sz w:val="28"/>
          <w:szCs w:val="28"/>
        </w:rPr>
        <w:t>ЧИМ</w:t>
      </w:r>
      <w:r w:rsidR="001619E7" w:rsidRPr="00C72F12">
        <w:rPr>
          <w:b/>
          <w:bCs/>
          <w:i/>
          <w:iCs/>
          <w:sz w:val="28"/>
          <w:szCs w:val="28"/>
        </w:rPr>
        <w:t xml:space="preserve">А </w:t>
      </w:r>
      <w:r w:rsidR="00713CA5">
        <w:rPr>
          <w:b/>
          <w:bCs/>
          <w:i/>
          <w:iCs/>
          <w:sz w:val="28"/>
          <w:szCs w:val="28"/>
        </w:rPr>
        <w:t>К</w:t>
      </w:r>
      <w:r w:rsidR="001619E7" w:rsidRPr="00C72F12">
        <w:rPr>
          <w:b/>
          <w:bCs/>
          <w:i/>
          <w:iCs/>
          <w:sz w:val="28"/>
          <w:szCs w:val="28"/>
        </w:rPr>
        <w:t>А</w:t>
      </w:r>
      <w:r w:rsidR="00713CA5">
        <w:rPr>
          <w:b/>
          <w:bCs/>
          <w:i/>
          <w:iCs/>
          <w:sz w:val="28"/>
          <w:szCs w:val="28"/>
        </w:rPr>
        <w:t>КО</w:t>
      </w:r>
      <w:r w:rsidR="001619E7" w:rsidRPr="00C72F12">
        <w:rPr>
          <w:b/>
          <w:bCs/>
          <w:i/>
          <w:iCs/>
          <w:sz w:val="28"/>
          <w:szCs w:val="28"/>
        </w:rPr>
        <w:t xml:space="preserve"> ДА </w:t>
      </w:r>
      <w:r w:rsidR="00713CA5">
        <w:rPr>
          <w:b/>
          <w:bCs/>
          <w:i/>
          <w:iCs/>
          <w:sz w:val="28"/>
          <w:szCs w:val="28"/>
        </w:rPr>
        <w:t>С</w:t>
      </w:r>
      <w:r w:rsidR="001619E7" w:rsidRPr="00C72F12">
        <w:rPr>
          <w:b/>
          <w:bCs/>
          <w:i/>
          <w:iCs/>
          <w:sz w:val="28"/>
          <w:szCs w:val="28"/>
        </w:rPr>
        <w:t>А</w:t>
      </w:r>
      <w:r w:rsidR="00713CA5">
        <w:rPr>
          <w:b/>
          <w:bCs/>
          <w:i/>
          <w:iCs/>
          <w:sz w:val="28"/>
          <w:szCs w:val="28"/>
        </w:rPr>
        <w:t>ЧИН</w:t>
      </w:r>
      <w:r w:rsidR="001619E7" w:rsidRPr="00C72F12">
        <w:rPr>
          <w:b/>
          <w:bCs/>
          <w:i/>
          <w:iCs/>
          <w:sz w:val="28"/>
          <w:szCs w:val="28"/>
        </w:rPr>
        <w:t xml:space="preserve">Е </w:t>
      </w:r>
      <w:r w:rsidR="00713CA5">
        <w:rPr>
          <w:b/>
          <w:bCs/>
          <w:i/>
          <w:iCs/>
          <w:sz w:val="28"/>
          <w:szCs w:val="28"/>
        </w:rPr>
        <w:t>ПОНУ</w:t>
      </w:r>
      <w:r w:rsidR="001619E7" w:rsidRPr="00C72F12">
        <w:rPr>
          <w:b/>
          <w:bCs/>
          <w:i/>
          <w:iCs/>
          <w:sz w:val="28"/>
          <w:szCs w:val="28"/>
        </w:rPr>
        <w:t>Д</w:t>
      </w:r>
      <w:r w:rsidR="00713CA5">
        <w:rPr>
          <w:b/>
          <w:bCs/>
          <w:i/>
          <w:iCs/>
          <w:sz w:val="28"/>
          <w:szCs w:val="28"/>
        </w:rPr>
        <w:t>У</w:t>
      </w:r>
    </w:p>
    <w:p w:rsidR="001619E7" w:rsidRPr="00C72F12" w:rsidRDefault="001619E7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1619E7" w:rsidRPr="00C72F12" w:rsidRDefault="001619E7">
      <w:pPr>
        <w:jc w:val="both"/>
        <w:rPr>
          <w:b/>
          <w:bCs/>
          <w:i/>
          <w:iCs/>
          <w:sz w:val="28"/>
          <w:szCs w:val="28"/>
        </w:rPr>
      </w:pPr>
    </w:p>
    <w:p w:rsidR="00BF324D" w:rsidRPr="00D26328" w:rsidRDefault="001619E7">
      <w:pPr>
        <w:jc w:val="both"/>
        <w:rPr>
          <w:b/>
          <w:bCs/>
          <w:i/>
          <w:iCs/>
          <w:lang w:val="sr-Cyrl-RS"/>
        </w:rPr>
      </w:pPr>
      <w:r w:rsidRPr="00C72F12">
        <w:rPr>
          <w:b/>
          <w:bCs/>
          <w:i/>
          <w:iCs/>
        </w:rPr>
        <w:t xml:space="preserve">1. </w:t>
      </w:r>
      <w:r w:rsidR="00713CA5">
        <w:rPr>
          <w:b/>
          <w:bCs/>
          <w:i/>
          <w:iCs/>
        </w:rPr>
        <w:t>ПО</w:t>
      </w:r>
      <w:r w:rsidRPr="00C72F12">
        <w:rPr>
          <w:b/>
          <w:bCs/>
          <w:i/>
          <w:iCs/>
        </w:rPr>
        <w:t>ДА</w:t>
      </w:r>
      <w:r w:rsidR="00713CA5">
        <w:rPr>
          <w:b/>
          <w:bCs/>
          <w:i/>
          <w:iCs/>
        </w:rPr>
        <w:t>ЦИ</w:t>
      </w:r>
      <w:r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О</w:t>
      </w:r>
      <w:r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Ј</w:t>
      </w:r>
      <w:r w:rsidRPr="00C72F12">
        <w:rPr>
          <w:b/>
          <w:bCs/>
          <w:i/>
          <w:iCs/>
        </w:rPr>
        <w:t>ЕЗ</w:t>
      </w:r>
      <w:r w:rsidR="00713CA5">
        <w:rPr>
          <w:b/>
          <w:bCs/>
          <w:i/>
          <w:iCs/>
        </w:rPr>
        <w:t>ИКУ</w:t>
      </w:r>
      <w:r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Н</w:t>
      </w:r>
      <w:r w:rsidRPr="00C72F12">
        <w:rPr>
          <w:b/>
          <w:bCs/>
          <w:i/>
          <w:iCs/>
        </w:rPr>
        <w:t xml:space="preserve">А </w:t>
      </w:r>
      <w:r w:rsidR="00713CA5">
        <w:rPr>
          <w:b/>
          <w:bCs/>
          <w:i/>
          <w:iCs/>
        </w:rPr>
        <w:t>КОЈ</w:t>
      </w:r>
      <w:r w:rsidRPr="00C72F12">
        <w:rPr>
          <w:b/>
          <w:bCs/>
          <w:i/>
          <w:iCs/>
        </w:rPr>
        <w:t>Е</w:t>
      </w:r>
      <w:r w:rsidR="00713CA5">
        <w:rPr>
          <w:b/>
          <w:bCs/>
          <w:i/>
          <w:iCs/>
        </w:rPr>
        <w:t>М</w:t>
      </w:r>
      <w:r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ПОНУ</w:t>
      </w:r>
      <w:r w:rsidRPr="00C72F12">
        <w:rPr>
          <w:b/>
          <w:bCs/>
          <w:i/>
          <w:iCs/>
        </w:rPr>
        <w:t xml:space="preserve">ДА </w:t>
      </w:r>
      <w:r w:rsidR="00713CA5">
        <w:rPr>
          <w:b/>
          <w:bCs/>
          <w:i/>
          <w:iCs/>
        </w:rPr>
        <w:t>МОР</w:t>
      </w:r>
      <w:r w:rsidRPr="00C72F12">
        <w:rPr>
          <w:b/>
          <w:bCs/>
          <w:i/>
          <w:iCs/>
        </w:rPr>
        <w:t>А ДА Б</w:t>
      </w:r>
      <w:r w:rsidR="00713CA5">
        <w:rPr>
          <w:b/>
          <w:bCs/>
          <w:i/>
          <w:iCs/>
        </w:rPr>
        <w:t>У</w:t>
      </w:r>
      <w:r w:rsidRPr="00C72F12">
        <w:rPr>
          <w:b/>
          <w:bCs/>
          <w:i/>
          <w:iCs/>
        </w:rPr>
        <w:t xml:space="preserve">ДЕ </w:t>
      </w:r>
      <w:r w:rsidR="00713CA5">
        <w:rPr>
          <w:b/>
          <w:bCs/>
          <w:i/>
          <w:iCs/>
        </w:rPr>
        <w:t>С</w:t>
      </w:r>
      <w:r w:rsidRPr="00C72F12">
        <w:rPr>
          <w:b/>
          <w:bCs/>
          <w:i/>
          <w:iCs/>
        </w:rPr>
        <w:t>А</w:t>
      </w:r>
      <w:r w:rsidR="00713CA5">
        <w:rPr>
          <w:b/>
          <w:bCs/>
          <w:i/>
          <w:iCs/>
        </w:rPr>
        <w:t>СТ</w:t>
      </w:r>
      <w:r w:rsidRPr="00C72F12">
        <w:rPr>
          <w:b/>
          <w:bCs/>
          <w:i/>
          <w:iCs/>
        </w:rPr>
        <w:t>АВЉЕ</w:t>
      </w:r>
      <w:r w:rsidR="00713CA5">
        <w:rPr>
          <w:b/>
          <w:bCs/>
          <w:i/>
          <w:iCs/>
        </w:rPr>
        <w:t>Н</w:t>
      </w:r>
      <w:r w:rsidRPr="00C72F12">
        <w:rPr>
          <w:b/>
          <w:bCs/>
          <w:i/>
          <w:iCs/>
        </w:rPr>
        <w:t>А</w:t>
      </w:r>
    </w:p>
    <w:p w:rsidR="00BF324D" w:rsidRPr="00D26328" w:rsidRDefault="00713CA5">
      <w:pPr>
        <w:jc w:val="both"/>
        <w:rPr>
          <w:strike/>
          <w:color w:val="auto"/>
          <w:lang w:val="sr-Cyrl-CS"/>
        </w:rPr>
      </w:pPr>
      <w:r>
        <w:rPr>
          <w:color w:val="auto"/>
        </w:rPr>
        <w:t>Понуђач</w:t>
      </w:r>
      <w:r w:rsidR="00BF324D" w:rsidRPr="00AF2379">
        <w:rPr>
          <w:color w:val="auto"/>
        </w:rPr>
        <w:t xml:space="preserve"> </w:t>
      </w:r>
      <w:r>
        <w:rPr>
          <w:color w:val="auto"/>
        </w:rPr>
        <w:t>подноси</w:t>
      </w:r>
      <w:r w:rsidR="00BF324D" w:rsidRPr="00AF2379">
        <w:rPr>
          <w:color w:val="auto"/>
        </w:rPr>
        <w:t xml:space="preserve"> </w:t>
      </w:r>
      <w:r>
        <w:rPr>
          <w:color w:val="auto"/>
        </w:rPr>
        <w:t>понуду</w:t>
      </w:r>
      <w:r w:rsidR="00BF324D" w:rsidRPr="00AF2379">
        <w:rPr>
          <w:color w:val="auto"/>
        </w:rPr>
        <w:t xml:space="preserve"> </w:t>
      </w:r>
      <w:r>
        <w:rPr>
          <w:color w:val="auto"/>
        </w:rPr>
        <w:t>на</w:t>
      </w:r>
      <w:r w:rsidR="00BF324D" w:rsidRPr="00AF2379">
        <w:rPr>
          <w:color w:val="auto"/>
        </w:rPr>
        <w:t xml:space="preserve"> </w:t>
      </w:r>
      <w:r>
        <w:rPr>
          <w:color w:val="auto"/>
        </w:rPr>
        <w:t>српском</w:t>
      </w:r>
      <w:r w:rsidR="00BF324D" w:rsidRPr="00AF2379">
        <w:rPr>
          <w:color w:val="auto"/>
        </w:rPr>
        <w:t xml:space="preserve"> </w:t>
      </w:r>
      <w:r>
        <w:rPr>
          <w:color w:val="auto"/>
        </w:rPr>
        <w:t>језику</w:t>
      </w:r>
      <w:r w:rsidR="00D31DB8" w:rsidRPr="00AF2379">
        <w:rPr>
          <w:color w:val="auto"/>
        </w:rPr>
        <w:t xml:space="preserve">. </w:t>
      </w:r>
    </w:p>
    <w:p w:rsidR="001619E7" w:rsidRPr="00D26328" w:rsidRDefault="001619E7">
      <w:pPr>
        <w:jc w:val="both"/>
        <w:rPr>
          <w:rFonts w:eastAsia="TimesNewRomanPSMT"/>
          <w:bCs/>
          <w:lang w:val="sr-Cyrl-RS"/>
        </w:rPr>
      </w:pPr>
      <w:r w:rsidRPr="00C72F12">
        <w:rPr>
          <w:b/>
          <w:bCs/>
          <w:i/>
          <w:iCs/>
        </w:rPr>
        <w:t xml:space="preserve">2. </w:t>
      </w:r>
      <w:r w:rsidR="00713CA5">
        <w:rPr>
          <w:b/>
          <w:bCs/>
          <w:i/>
          <w:iCs/>
        </w:rPr>
        <w:t>Н</w:t>
      </w:r>
      <w:r w:rsidRPr="00C72F12">
        <w:rPr>
          <w:b/>
          <w:bCs/>
          <w:i/>
          <w:iCs/>
        </w:rPr>
        <w:t>А</w:t>
      </w:r>
      <w:r w:rsidR="00713CA5">
        <w:rPr>
          <w:b/>
          <w:bCs/>
          <w:i/>
          <w:iCs/>
        </w:rPr>
        <w:t>ЧИН</w:t>
      </w:r>
      <w:r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Н</w:t>
      </w:r>
      <w:r w:rsidRPr="00C72F12">
        <w:rPr>
          <w:b/>
          <w:bCs/>
          <w:i/>
          <w:iCs/>
        </w:rPr>
        <w:t xml:space="preserve">А </w:t>
      </w:r>
      <w:r w:rsidR="00713CA5">
        <w:rPr>
          <w:b/>
          <w:bCs/>
          <w:i/>
          <w:iCs/>
        </w:rPr>
        <w:t>КОЈИ</w:t>
      </w:r>
      <w:r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ПОНУ</w:t>
      </w:r>
      <w:r w:rsidRPr="00C72F12">
        <w:rPr>
          <w:b/>
          <w:bCs/>
          <w:i/>
          <w:iCs/>
        </w:rPr>
        <w:t xml:space="preserve">ДА </w:t>
      </w:r>
      <w:r w:rsidR="00713CA5">
        <w:rPr>
          <w:b/>
          <w:bCs/>
          <w:i/>
          <w:iCs/>
        </w:rPr>
        <w:t>МОР</w:t>
      </w:r>
      <w:r w:rsidRPr="00C72F12">
        <w:rPr>
          <w:b/>
          <w:bCs/>
          <w:i/>
          <w:iCs/>
        </w:rPr>
        <w:t>А ДА Б</w:t>
      </w:r>
      <w:r w:rsidR="00713CA5">
        <w:rPr>
          <w:b/>
          <w:bCs/>
          <w:i/>
          <w:iCs/>
        </w:rPr>
        <w:t>У</w:t>
      </w:r>
      <w:r w:rsidRPr="00C72F12">
        <w:rPr>
          <w:b/>
          <w:bCs/>
          <w:i/>
          <w:iCs/>
        </w:rPr>
        <w:t xml:space="preserve">ДЕ </w:t>
      </w:r>
      <w:r w:rsidR="00713CA5">
        <w:rPr>
          <w:b/>
          <w:bCs/>
          <w:i/>
          <w:iCs/>
        </w:rPr>
        <w:t>С</w:t>
      </w:r>
      <w:r w:rsidRPr="00C72F12">
        <w:rPr>
          <w:b/>
          <w:bCs/>
          <w:i/>
          <w:iCs/>
        </w:rPr>
        <w:t>А</w:t>
      </w:r>
      <w:r w:rsidR="00713CA5">
        <w:rPr>
          <w:b/>
          <w:bCs/>
          <w:i/>
          <w:iCs/>
        </w:rPr>
        <w:t>ЧИ</w:t>
      </w:r>
      <w:r w:rsidRPr="00C72F12">
        <w:rPr>
          <w:b/>
          <w:bCs/>
          <w:i/>
          <w:iCs/>
        </w:rPr>
        <w:t>ЊЕ</w:t>
      </w:r>
      <w:r w:rsidR="00713CA5">
        <w:rPr>
          <w:b/>
          <w:bCs/>
          <w:i/>
          <w:iCs/>
        </w:rPr>
        <w:t>Н</w:t>
      </w:r>
      <w:r w:rsidRPr="00C72F12">
        <w:rPr>
          <w:b/>
          <w:bCs/>
          <w:i/>
          <w:iCs/>
        </w:rPr>
        <w:t>А</w:t>
      </w:r>
    </w:p>
    <w:p w:rsidR="001619E7" w:rsidRPr="00C72F12" w:rsidRDefault="00713CA5">
      <w:pPr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>Понуђач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понуду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подноси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непосредно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или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путем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поште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у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затвореној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коверти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или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кутији</w:t>
      </w:r>
      <w:r w:rsidR="001619E7" w:rsidRPr="00C72F12">
        <w:rPr>
          <w:rFonts w:eastAsia="TimesNewRomanPSMT"/>
          <w:bCs/>
        </w:rPr>
        <w:t xml:space="preserve">, </w:t>
      </w:r>
      <w:r>
        <w:rPr>
          <w:rFonts w:eastAsia="TimesNewRomanPSMT"/>
          <w:bCs/>
        </w:rPr>
        <w:t>затворену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на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начин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да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се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приликом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отвара</w:t>
      </w:r>
      <w:r w:rsidR="001619E7" w:rsidRPr="00C72F12">
        <w:rPr>
          <w:rFonts w:eastAsia="TimesNewRomanPSMT"/>
          <w:bCs/>
        </w:rPr>
        <w:t>њ</w:t>
      </w:r>
      <w:r>
        <w:rPr>
          <w:rFonts w:eastAsia="TimesNewRomanPSMT"/>
          <w:bCs/>
        </w:rPr>
        <w:t>а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понуда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може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са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сигурношћу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утврдити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да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се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први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пут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отвара</w:t>
      </w:r>
      <w:r w:rsidR="001619E7" w:rsidRPr="00C72F12">
        <w:rPr>
          <w:rFonts w:eastAsia="TimesNewRomanPSMT"/>
          <w:bCs/>
        </w:rPr>
        <w:t xml:space="preserve">. </w:t>
      </w:r>
    </w:p>
    <w:p w:rsidR="001619E7" w:rsidRPr="00C72F12" w:rsidRDefault="00713CA5">
      <w:pPr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>На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полеђини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коверте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или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на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кутији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навести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назив</w:t>
      </w:r>
      <w:r w:rsidR="001619E7" w:rsidRPr="00C72F12">
        <w:rPr>
          <w:rFonts w:eastAsia="TimesNewRomanPSMT"/>
          <w:bCs/>
          <w:lang w:val="sr-Cyrl-CS"/>
        </w:rPr>
        <w:t xml:space="preserve"> </w:t>
      </w:r>
      <w:r>
        <w:rPr>
          <w:rFonts w:eastAsia="TimesNewRomanPSMT"/>
          <w:bCs/>
          <w:lang w:val="sr-Cyrl-CS"/>
        </w:rPr>
        <w:t>и</w:t>
      </w:r>
      <w:r w:rsidR="001619E7" w:rsidRPr="00C72F12">
        <w:rPr>
          <w:rFonts w:eastAsia="TimesNewRomanPSMT"/>
          <w:bCs/>
          <w:lang w:val="sr-Cyrl-CS"/>
        </w:rPr>
        <w:t xml:space="preserve"> </w:t>
      </w:r>
      <w:r>
        <w:rPr>
          <w:rFonts w:eastAsia="TimesNewRomanPSMT"/>
          <w:bCs/>
          <w:lang w:val="sr-Cyrl-CS"/>
        </w:rPr>
        <w:t>адресу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понуђача</w:t>
      </w:r>
      <w:r w:rsidR="001619E7" w:rsidRPr="00C72F12">
        <w:rPr>
          <w:rFonts w:eastAsia="TimesNewRomanPSMT"/>
          <w:bCs/>
        </w:rPr>
        <w:t xml:space="preserve">. </w:t>
      </w:r>
    </w:p>
    <w:p w:rsidR="00A0389E" w:rsidRPr="00CF561C" w:rsidRDefault="00713CA5" w:rsidP="00A0389E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auto"/>
        </w:rPr>
      </w:pPr>
      <w:r>
        <w:rPr>
          <w:rFonts w:eastAsia="TimesNewRomanPSMT"/>
          <w:bCs/>
        </w:rPr>
        <w:t>Понуду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доставити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на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адресу</w:t>
      </w:r>
      <w:r w:rsidR="001619E7" w:rsidRPr="00C72F12">
        <w:rPr>
          <w:rFonts w:eastAsia="TimesNewRomanPSMT"/>
          <w:bCs/>
        </w:rPr>
        <w:t xml:space="preserve">: </w:t>
      </w:r>
      <w:r>
        <w:t>По</w:t>
      </w:r>
      <w:r w:rsidR="00FF482A" w:rsidRPr="00C72F12">
        <w:t>љ</w:t>
      </w:r>
      <w:r>
        <w:t>опривредни</w:t>
      </w:r>
      <w:r w:rsidR="00FF482A" w:rsidRPr="00C72F12">
        <w:t xml:space="preserve"> </w:t>
      </w:r>
      <w:r>
        <w:t>факултет</w:t>
      </w:r>
      <w:r w:rsidR="00FF482A" w:rsidRPr="00C72F12">
        <w:t xml:space="preserve"> </w:t>
      </w:r>
      <w:r>
        <w:t>Нови</w:t>
      </w:r>
      <w:r w:rsidR="00FF482A" w:rsidRPr="00C72F12">
        <w:t xml:space="preserve"> </w:t>
      </w:r>
      <w:r>
        <w:t>Сад</w:t>
      </w:r>
      <w:r w:rsidR="00FF482A" w:rsidRPr="00C72F12">
        <w:t xml:space="preserve">, </w:t>
      </w:r>
      <w:r>
        <w:t>Трг</w:t>
      </w:r>
      <w:r w:rsidR="00FF482A" w:rsidRPr="00C72F12">
        <w:t xml:space="preserve"> Д</w:t>
      </w:r>
      <w:r>
        <w:t>оститеја</w:t>
      </w:r>
      <w:r w:rsidR="00FF482A" w:rsidRPr="00C72F12">
        <w:t xml:space="preserve"> </w:t>
      </w:r>
      <w:r>
        <w:t>Обрадовића</w:t>
      </w:r>
      <w:r w:rsidR="00FF482A" w:rsidRPr="00C72F12">
        <w:t xml:space="preserve"> 8, 21000 </w:t>
      </w:r>
      <w:r>
        <w:t>Нови</w:t>
      </w:r>
      <w:r w:rsidR="00FF482A" w:rsidRPr="00C72F12">
        <w:t xml:space="preserve"> </w:t>
      </w:r>
      <w:r>
        <w:t>Сад</w:t>
      </w:r>
      <w:r w:rsidR="001619E7" w:rsidRPr="00C72F12">
        <w:rPr>
          <w:i/>
          <w:iCs/>
        </w:rPr>
        <w:t xml:space="preserve">, </w:t>
      </w:r>
      <w:r>
        <w:rPr>
          <w:iCs/>
        </w:rPr>
        <w:t>Писарница</w:t>
      </w:r>
      <w:r w:rsidR="00825CEC" w:rsidRPr="00825CEC">
        <w:rPr>
          <w:iCs/>
        </w:rPr>
        <w:t xml:space="preserve"> </w:t>
      </w:r>
      <w:r>
        <w:rPr>
          <w:iCs/>
        </w:rPr>
        <w:t>Факултета</w:t>
      </w:r>
      <w:r w:rsidR="00825CEC" w:rsidRPr="00825CEC">
        <w:rPr>
          <w:iCs/>
        </w:rPr>
        <w:t xml:space="preserve">, </w:t>
      </w:r>
      <w:r>
        <w:rPr>
          <w:iCs/>
        </w:rPr>
        <w:t>Канцеларија</w:t>
      </w:r>
      <w:r w:rsidR="00825CEC" w:rsidRPr="00825CEC">
        <w:rPr>
          <w:iCs/>
        </w:rPr>
        <w:t xml:space="preserve"> </w:t>
      </w:r>
      <w:r>
        <w:rPr>
          <w:iCs/>
        </w:rPr>
        <w:t>број</w:t>
      </w:r>
      <w:r w:rsidR="00825CEC" w:rsidRPr="00825CEC">
        <w:rPr>
          <w:iCs/>
        </w:rPr>
        <w:t xml:space="preserve"> 10</w:t>
      </w:r>
      <w:r w:rsidR="00825CEC">
        <w:rPr>
          <w:i/>
          <w:iCs/>
        </w:rPr>
        <w:t xml:space="preserve">, </w:t>
      </w:r>
      <w:r>
        <w:rPr>
          <w:rFonts w:eastAsia="TimesNewRomanPSMT"/>
          <w:bCs/>
        </w:rPr>
        <w:t>са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назнаком</w:t>
      </w:r>
      <w:r w:rsidR="001619E7" w:rsidRPr="00CF561C">
        <w:rPr>
          <w:rFonts w:eastAsia="TimesNewRomanPSMT"/>
          <w:bCs/>
          <w:color w:val="auto"/>
        </w:rPr>
        <w:t xml:space="preserve">: </w:t>
      </w:r>
      <w:r w:rsidR="00ED4654" w:rsidRPr="00CF561C">
        <w:rPr>
          <w:rFonts w:eastAsia="TimesNewRomanPS-BoldMT"/>
          <w:b/>
          <w:bCs/>
          <w:color w:val="auto"/>
        </w:rPr>
        <w:t>,,</w:t>
      </w:r>
      <w:r>
        <w:rPr>
          <w:rFonts w:eastAsia="TimesNewRomanPS-BoldMT"/>
          <w:b/>
          <w:bCs/>
          <w:color w:val="auto"/>
        </w:rPr>
        <w:t>Понуда</w:t>
      </w:r>
      <w:r w:rsidR="00ED4654" w:rsidRPr="00CF561C">
        <w:rPr>
          <w:rFonts w:eastAsia="TimesNewRomanPS-BoldMT"/>
          <w:b/>
          <w:bCs/>
          <w:color w:val="auto"/>
        </w:rPr>
        <w:t xml:space="preserve"> </w:t>
      </w:r>
      <w:r>
        <w:rPr>
          <w:rFonts w:eastAsia="TimesNewRomanPS-BoldMT"/>
          <w:b/>
          <w:bCs/>
          <w:color w:val="auto"/>
        </w:rPr>
        <w:t>за</w:t>
      </w:r>
      <w:r w:rsidR="001619E7" w:rsidRPr="00CF561C">
        <w:rPr>
          <w:rFonts w:eastAsia="TimesNewRomanPS-BoldMT"/>
          <w:b/>
          <w:bCs/>
          <w:color w:val="auto"/>
        </w:rPr>
        <w:t xml:space="preserve"> </w:t>
      </w:r>
      <w:r>
        <w:rPr>
          <w:rFonts w:eastAsia="TimesNewRomanPS-BoldMT"/>
          <w:b/>
          <w:bCs/>
          <w:color w:val="auto"/>
        </w:rPr>
        <w:t>набавку</w:t>
      </w:r>
      <w:r w:rsidR="001619E7" w:rsidRPr="00CF561C">
        <w:rPr>
          <w:color w:val="auto"/>
        </w:rPr>
        <w:t xml:space="preserve"> </w:t>
      </w:r>
      <w:r w:rsidR="003124EC" w:rsidRPr="003124EC">
        <w:rPr>
          <w:b/>
          <w:color w:val="auto"/>
        </w:rPr>
        <w:t xml:space="preserve">услуге </w:t>
      </w:r>
      <w:r w:rsidR="00F22596" w:rsidRPr="00F22596">
        <w:rPr>
          <w:rFonts w:eastAsia="Calibri"/>
          <w:b/>
          <w:color w:val="auto"/>
          <w:kern w:val="0"/>
          <w:lang w:val="ru-RU" w:eastAsia="en-US"/>
        </w:rPr>
        <w:t>Произвођач</w:t>
      </w:r>
      <w:r w:rsidR="00F22596">
        <w:rPr>
          <w:rFonts w:eastAsia="Calibri"/>
          <w:b/>
          <w:color w:val="auto"/>
          <w:kern w:val="0"/>
          <w:lang w:val="ru-RU" w:eastAsia="en-US"/>
        </w:rPr>
        <w:t>а</w:t>
      </w:r>
      <w:r w:rsidR="00F22596" w:rsidRPr="00F22596">
        <w:rPr>
          <w:rFonts w:eastAsia="Calibri"/>
          <w:b/>
          <w:color w:val="auto"/>
          <w:kern w:val="0"/>
          <w:lang w:val="ru-RU" w:eastAsia="en-US"/>
        </w:rPr>
        <w:t xml:space="preserve"> </w:t>
      </w:r>
      <w:r w:rsidR="00F22596" w:rsidRPr="00F22596">
        <w:rPr>
          <w:rFonts w:eastAsia="Times New Roman"/>
          <w:b/>
          <w:kern w:val="0"/>
          <w:sz w:val="23"/>
          <w:szCs w:val="23"/>
          <w:lang w:eastAsia="hr-HR"/>
        </w:rPr>
        <w:t>II</w:t>
      </w:r>
      <w:r w:rsidR="00F22596" w:rsidRPr="00F22596">
        <w:rPr>
          <w:rFonts w:eastAsia="Calibri"/>
          <w:b/>
          <w:color w:val="auto"/>
          <w:kern w:val="0"/>
          <w:lang w:val="ru-RU" w:eastAsia="en-US"/>
        </w:rPr>
        <w:t xml:space="preserve"> </w:t>
      </w:r>
      <w:r w:rsidR="00F22596">
        <w:rPr>
          <w:rFonts w:eastAsia="Calibri"/>
          <w:b/>
          <w:color w:val="auto"/>
          <w:kern w:val="0"/>
          <w:lang w:val="ru-RU" w:eastAsia="en-US"/>
        </w:rPr>
        <w:t xml:space="preserve">у </w:t>
      </w:r>
      <w:r w:rsidR="00F22596" w:rsidRPr="00F22596">
        <w:rPr>
          <w:rFonts w:eastAsia="Calibri"/>
          <w:b/>
          <w:color w:val="auto"/>
          <w:kern w:val="0"/>
          <w:lang w:val="ru-RU" w:eastAsia="en-US"/>
        </w:rPr>
        <w:t>заједничк</w:t>
      </w:r>
      <w:r w:rsidR="00F22596">
        <w:rPr>
          <w:rFonts w:eastAsia="Calibri"/>
          <w:b/>
          <w:color w:val="auto"/>
          <w:kern w:val="0"/>
          <w:lang w:val="ru-RU" w:eastAsia="en-US"/>
        </w:rPr>
        <w:t>ој</w:t>
      </w:r>
      <w:r w:rsidR="00F22596" w:rsidRPr="00365468">
        <w:rPr>
          <w:rFonts w:eastAsia="Calibri"/>
          <w:b/>
          <w:color w:val="auto"/>
          <w:kern w:val="0"/>
          <w:lang w:val="ru-RU" w:eastAsia="en-US"/>
        </w:rPr>
        <w:t xml:space="preserve"> биљн</w:t>
      </w:r>
      <w:r w:rsidR="00F22596">
        <w:rPr>
          <w:rFonts w:eastAsia="Calibri"/>
          <w:b/>
          <w:color w:val="auto"/>
          <w:kern w:val="0"/>
          <w:lang w:val="ru-RU" w:eastAsia="en-US"/>
        </w:rPr>
        <w:t>ој</w:t>
      </w:r>
      <w:r w:rsidR="00F22596" w:rsidRPr="00365468">
        <w:rPr>
          <w:rFonts w:eastAsia="Calibri"/>
          <w:b/>
          <w:color w:val="auto"/>
          <w:kern w:val="0"/>
          <w:lang w:val="ru-RU" w:eastAsia="en-US"/>
        </w:rPr>
        <w:t xml:space="preserve"> производњ</w:t>
      </w:r>
      <w:r w:rsidR="00F22596">
        <w:rPr>
          <w:rFonts w:eastAsia="Calibri"/>
          <w:b/>
          <w:color w:val="auto"/>
          <w:kern w:val="0"/>
          <w:lang w:val="ru-RU" w:eastAsia="en-US"/>
        </w:rPr>
        <w:t>и</w:t>
      </w:r>
      <w:r w:rsidR="008B34AB" w:rsidRPr="00CF561C">
        <w:rPr>
          <w:b/>
          <w:color w:val="auto"/>
        </w:rPr>
        <w:t xml:space="preserve">, </w:t>
      </w:r>
      <w:r>
        <w:rPr>
          <w:rFonts w:eastAsia="TimesNewRomanPS-BoldMT"/>
          <w:b/>
          <w:bCs/>
          <w:color w:val="auto"/>
        </w:rPr>
        <w:t>Н</w:t>
      </w:r>
      <w:r w:rsidR="00984C33">
        <w:rPr>
          <w:rFonts w:eastAsia="TimesNewRomanPS-BoldMT"/>
          <w:b/>
          <w:bCs/>
          <w:color w:val="auto"/>
        </w:rPr>
        <w:t xml:space="preserve"> 1</w:t>
      </w:r>
      <w:r w:rsidR="003124EC">
        <w:rPr>
          <w:rFonts w:eastAsia="TimesNewRomanPS-BoldMT"/>
          <w:b/>
          <w:bCs/>
          <w:color w:val="auto"/>
        </w:rPr>
        <w:t>30</w:t>
      </w:r>
      <w:r w:rsidR="00984C33">
        <w:rPr>
          <w:rFonts w:eastAsia="TimesNewRomanPS-BoldMT"/>
          <w:b/>
          <w:bCs/>
          <w:color w:val="auto"/>
        </w:rPr>
        <w:t xml:space="preserve"> </w:t>
      </w:r>
      <w:r>
        <w:rPr>
          <w:rFonts w:eastAsia="TimesNewRomanPS-BoldMT"/>
          <w:b/>
          <w:bCs/>
          <w:color w:val="auto"/>
        </w:rPr>
        <w:t>бр</w:t>
      </w:r>
      <w:r w:rsidR="001619E7" w:rsidRPr="00CF561C">
        <w:rPr>
          <w:rFonts w:eastAsia="TimesNewRomanPS-BoldMT"/>
          <w:b/>
          <w:bCs/>
          <w:color w:val="auto"/>
        </w:rPr>
        <w:t>.</w:t>
      </w:r>
      <w:r w:rsidR="00FF482A" w:rsidRPr="00CF561C">
        <w:rPr>
          <w:rFonts w:eastAsia="TimesNewRomanPS-BoldMT"/>
          <w:b/>
          <w:bCs/>
          <w:color w:val="auto"/>
        </w:rPr>
        <w:t xml:space="preserve"> </w:t>
      </w:r>
      <w:r w:rsidR="00B00156" w:rsidRPr="00E97DAA">
        <w:rPr>
          <w:rFonts w:eastAsia="TimesNewRomanPS-BoldMT"/>
          <w:b/>
          <w:bCs/>
          <w:color w:val="auto"/>
        </w:rPr>
        <w:t>1</w:t>
      </w:r>
      <w:r w:rsidR="004178EB">
        <w:rPr>
          <w:rFonts w:eastAsia="TimesNewRomanPS-BoldMT"/>
          <w:b/>
          <w:bCs/>
          <w:color w:val="auto"/>
        </w:rPr>
        <w:t>3</w:t>
      </w:r>
      <w:r w:rsidR="004178EB">
        <w:rPr>
          <w:rFonts w:eastAsia="TimesNewRomanPS-BoldMT"/>
          <w:b/>
          <w:bCs/>
          <w:color w:val="auto"/>
          <w:lang w:val="sr-Cyrl-RS"/>
        </w:rPr>
        <w:t>3</w:t>
      </w:r>
      <w:r w:rsidR="00B00156" w:rsidRPr="00E97DAA">
        <w:rPr>
          <w:rFonts w:eastAsia="TimesNewRomanPS-BoldMT"/>
          <w:b/>
          <w:bCs/>
          <w:color w:val="auto"/>
        </w:rPr>
        <w:t>/2018</w:t>
      </w:r>
      <w:r w:rsidR="001619E7" w:rsidRPr="00CF561C">
        <w:rPr>
          <w:rFonts w:eastAsia="TimesNewRomanPS-BoldMT"/>
          <w:b/>
          <w:bCs/>
          <w:color w:val="auto"/>
        </w:rPr>
        <w:t xml:space="preserve"> </w:t>
      </w:r>
      <w:r w:rsidR="001619E7" w:rsidRPr="00CF561C">
        <w:rPr>
          <w:rFonts w:eastAsia="TimesNewRomanPSMT"/>
          <w:b/>
          <w:bCs/>
          <w:color w:val="auto"/>
        </w:rPr>
        <w:t xml:space="preserve">- </w:t>
      </w:r>
      <w:r>
        <w:rPr>
          <w:rFonts w:eastAsia="TimesNewRomanPS-BoldMT"/>
          <w:b/>
          <w:bCs/>
          <w:color w:val="auto"/>
        </w:rPr>
        <w:t>Н</w:t>
      </w:r>
      <w:r w:rsidR="001619E7" w:rsidRPr="00CF561C">
        <w:rPr>
          <w:rFonts w:eastAsia="TimesNewRomanPS-BoldMT"/>
          <w:b/>
          <w:bCs/>
          <w:color w:val="auto"/>
        </w:rPr>
        <w:t xml:space="preserve">Е </w:t>
      </w:r>
      <w:r>
        <w:rPr>
          <w:rFonts w:eastAsia="TimesNewRomanPS-BoldMT"/>
          <w:b/>
          <w:bCs/>
          <w:color w:val="auto"/>
        </w:rPr>
        <w:t>ОТ</w:t>
      </w:r>
      <w:r w:rsidR="001619E7" w:rsidRPr="00CF561C">
        <w:rPr>
          <w:rFonts w:eastAsia="TimesNewRomanPS-BoldMT"/>
          <w:b/>
          <w:bCs/>
          <w:color w:val="auto"/>
        </w:rPr>
        <w:t>ВА</w:t>
      </w:r>
      <w:r>
        <w:rPr>
          <w:rFonts w:eastAsia="TimesNewRomanPS-BoldMT"/>
          <w:b/>
          <w:bCs/>
          <w:color w:val="auto"/>
        </w:rPr>
        <w:t>Р</w:t>
      </w:r>
      <w:r w:rsidR="001619E7" w:rsidRPr="00CF561C">
        <w:rPr>
          <w:rFonts w:eastAsia="TimesNewRomanPS-BoldMT"/>
          <w:b/>
          <w:bCs/>
          <w:color w:val="auto"/>
        </w:rPr>
        <w:t>А</w:t>
      </w:r>
      <w:r>
        <w:rPr>
          <w:rFonts w:eastAsia="TimesNewRomanPS-BoldMT"/>
          <w:b/>
          <w:bCs/>
          <w:color w:val="auto"/>
        </w:rPr>
        <w:t>ТИ</w:t>
      </w:r>
      <w:r w:rsidR="001619E7" w:rsidRPr="00CF561C">
        <w:rPr>
          <w:rFonts w:eastAsia="TimesNewRomanPS-BoldMT"/>
          <w:b/>
          <w:bCs/>
          <w:color w:val="auto"/>
        </w:rPr>
        <w:t>”</w:t>
      </w:r>
      <w:r w:rsidR="00A0389E" w:rsidRPr="00CF561C">
        <w:rPr>
          <w:b/>
          <w:color w:val="auto"/>
        </w:rPr>
        <w:t>.</w:t>
      </w:r>
      <w:r w:rsidR="00A0389E" w:rsidRPr="00CF561C">
        <w:rPr>
          <w:color w:val="auto"/>
        </w:rPr>
        <w:t xml:space="preserve"> </w:t>
      </w:r>
      <w:r>
        <w:rPr>
          <w:color w:val="auto"/>
        </w:rPr>
        <w:t>Понуда</w:t>
      </w:r>
      <w:r w:rsidR="00A0389E" w:rsidRPr="00CF561C">
        <w:rPr>
          <w:color w:val="auto"/>
        </w:rPr>
        <w:t xml:space="preserve"> </w:t>
      </w:r>
      <w:r>
        <w:rPr>
          <w:color w:val="auto"/>
        </w:rPr>
        <w:t>се</w:t>
      </w:r>
      <w:r w:rsidR="00A0389E" w:rsidRPr="00CF561C">
        <w:rPr>
          <w:color w:val="auto"/>
        </w:rPr>
        <w:t xml:space="preserve"> </w:t>
      </w:r>
      <w:r>
        <w:rPr>
          <w:color w:val="auto"/>
        </w:rPr>
        <w:t>сматра</w:t>
      </w:r>
      <w:r w:rsidR="00A0389E" w:rsidRPr="00CF561C">
        <w:rPr>
          <w:color w:val="auto"/>
        </w:rPr>
        <w:t xml:space="preserve"> </w:t>
      </w:r>
      <w:r>
        <w:rPr>
          <w:color w:val="auto"/>
        </w:rPr>
        <w:t>благовременом</w:t>
      </w:r>
      <w:r w:rsidR="00A0389E" w:rsidRPr="00CF561C">
        <w:rPr>
          <w:color w:val="auto"/>
        </w:rPr>
        <w:t xml:space="preserve"> </w:t>
      </w:r>
      <w:r>
        <w:rPr>
          <w:color w:val="auto"/>
        </w:rPr>
        <w:t>уколико</w:t>
      </w:r>
      <w:r w:rsidR="00A0389E" w:rsidRPr="00CF561C">
        <w:rPr>
          <w:color w:val="auto"/>
        </w:rPr>
        <w:t xml:space="preserve"> </w:t>
      </w:r>
      <w:r>
        <w:rPr>
          <w:color w:val="auto"/>
        </w:rPr>
        <w:t>је</w:t>
      </w:r>
      <w:r w:rsidR="00A0389E" w:rsidRPr="00CF561C">
        <w:rPr>
          <w:color w:val="auto"/>
        </w:rPr>
        <w:t xml:space="preserve"> </w:t>
      </w:r>
      <w:r>
        <w:rPr>
          <w:color w:val="auto"/>
        </w:rPr>
        <w:t>прим</w:t>
      </w:r>
      <w:r w:rsidR="00A0389E" w:rsidRPr="00CF561C">
        <w:rPr>
          <w:color w:val="auto"/>
        </w:rPr>
        <w:t>љ</w:t>
      </w:r>
      <w:r>
        <w:rPr>
          <w:color w:val="auto"/>
        </w:rPr>
        <w:t>ена</w:t>
      </w:r>
      <w:r w:rsidR="00A0389E" w:rsidRPr="00CF561C">
        <w:rPr>
          <w:color w:val="auto"/>
        </w:rPr>
        <w:t xml:space="preserve"> </w:t>
      </w:r>
      <w:r>
        <w:rPr>
          <w:color w:val="auto"/>
        </w:rPr>
        <w:t>од</w:t>
      </w:r>
      <w:r w:rsidR="00A0389E" w:rsidRPr="00CF561C">
        <w:rPr>
          <w:color w:val="auto"/>
        </w:rPr>
        <w:t xml:space="preserve"> </w:t>
      </w:r>
      <w:r>
        <w:rPr>
          <w:color w:val="auto"/>
        </w:rPr>
        <w:t>стране</w:t>
      </w:r>
      <w:r w:rsidR="00A0389E" w:rsidRPr="00CF561C">
        <w:rPr>
          <w:color w:val="auto"/>
        </w:rPr>
        <w:t xml:space="preserve"> </w:t>
      </w:r>
      <w:r>
        <w:rPr>
          <w:color w:val="auto"/>
        </w:rPr>
        <w:t>наручиоца</w:t>
      </w:r>
      <w:r w:rsidR="00A0389E" w:rsidRPr="00CF561C">
        <w:rPr>
          <w:color w:val="auto"/>
        </w:rPr>
        <w:t xml:space="preserve"> </w:t>
      </w:r>
      <w:r>
        <w:rPr>
          <w:color w:val="auto"/>
        </w:rPr>
        <w:t>до</w:t>
      </w:r>
      <w:r w:rsidR="00A0389E" w:rsidRPr="00CF561C">
        <w:rPr>
          <w:color w:val="auto"/>
        </w:rPr>
        <w:t xml:space="preserve"> </w:t>
      </w:r>
      <w:r w:rsidR="004178EB" w:rsidRPr="000023F9">
        <w:rPr>
          <w:b/>
          <w:color w:val="auto"/>
          <w:lang w:val="sr-Cyrl-RS"/>
        </w:rPr>
        <w:t>05</w:t>
      </w:r>
      <w:r w:rsidR="00FF482A" w:rsidRPr="000023F9">
        <w:rPr>
          <w:b/>
          <w:color w:val="auto"/>
        </w:rPr>
        <w:t>.</w:t>
      </w:r>
      <w:r w:rsidR="00D256D8" w:rsidRPr="000023F9">
        <w:rPr>
          <w:b/>
          <w:color w:val="auto"/>
        </w:rPr>
        <w:t>1</w:t>
      </w:r>
      <w:r w:rsidR="004178EB" w:rsidRPr="000023F9">
        <w:rPr>
          <w:b/>
          <w:color w:val="auto"/>
          <w:lang w:val="sr-Cyrl-RS"/>
        </w:rPr>
        <w:t>1</w:t>
      </w:r>
      <w:r w:rsidR="00FF482A" w:rsidRPr="000023F9">
        <w:rPr>
          <w:b/>
          <w:color w:val="auto"/>
        </w:rPr>
        <w:t>.201</w:t>
      </w:r>
      <w:r w:rsidR="007718B8" w:rsidRPr="000023F9">
        <w:rPr>
          <w:b/>
          <w:color w:val="auto"/>
        </w:rPr>
        <w:t>8</w:t>
      </w:r>
      <w:r w:rsidR="001A0450" w:rsidRPr="000023F9">
        <w:rPr>
          <w:b/>
          <w:color w:val="auto"/>
        </w:rPr>
        <w:t>.</w:t>
      </w:r>
      <w:r w:rsidR="00A0389E" w:rsidRPr="000023F9">
        <w:rPr>
          <w:b/>
          <w:i/>
          <w:iCs/>
          <w:color w:val="auto"/>
        </w:rPr>
        <w:t xml:space="preserve"> </w:t>
      </w:r>
      <w:r w:rsidRPr="000023F9">
        <w:rPr>
          <w:b/>
          <w:iCs/>
          <w:color w:val="auto"/>
        </w:rPr>
        <w:t>године</w:t>
      </w:r>
      <w:r w:rsidR="00825CEC" w:rsidRPr="000023F9">
        <w:rPr>
          <w:b/>
          <w:iCs/>
          <w:color w:val="auto"/>
        </w:rPr>
        <w:t xml:space="preserve"> </w:t>
      </w:r>
      <w:r w:rsidRPr="000023F9">
        <w:rPr>
          <w:b/>
          <w:color w:val="auto"/>
        </w:rPr>
        <w:t>до</w:t>
      </w:r>
      <w:r w:rsidR="00A0389E" w:rsidRPr="00CF561C">
        <w:rPr>
          <w:b/>
          <w:color w:val="auto"/>
        </w:rPr>
        <w:t xml:space="preserve"> </w:t>
      </w:r>
      <w:r w:rsidR="00FF482A" w:rsidRPr="00CF561C">
        <w:rPr>
          <w:b/>
          <w:color w:val="auto"/>
        </w:rPr>
        <w:t>09,00</w:t>
      </w:r>
      <w:r w:rsidR="00A0389E" w:rsidRPr="00CF561C">
        <w:rPr>
          <w:b/>
          <w:color w:val="auto"/>
        </w:rPr>
        <w:t xml:space="preserve"> </w:t>
      </w:r>
      <w:r>
        <w:rPr>
          <w:b/>
          <w:color w:val="auto"/>
        </w:rPr>
        <w:t>часова</w:t>
      </w:r>
      <w:r w:rsidR="00A60377" w:rsidRPr="00CF561C">
        <w:rPr>
          <w:color w:val="auto"/>
        </w:rPr>
        <w:t xml:space="preserve">. </w:t>
      </w:r>
      <w:r w:rsidR="00D31DB8" w:rsidRPr="00CF561C">
        <w:rPr>
          <w:color w:val="auto"/>
        </w:rPr>
        <w:t xml:space="preserve"> </w:t>
      </w:r>
      <w:r>
        <w:rPr>
          <w:rFonts w:eastAsia="Calibri"/>
          <w:b/>
          <w:color w:val="auto"/>
          <w:lang w:val="sr-Latn-CS"/>
        </w:rPr>
        <w:lastRenderedPageBreak/>
        <w:t>Отвара</w:t>
      </w:r>
      <w:r w:rsidR="00A60377" w:rsidRPr="00CF561C">
        <w:rPr>
          <w:rFonts w:eastAsia="Calibri"/>
          <w:b/>
          <w:color w:val="auto"/>
          <w:lang w:val="sr-Latn-CS"/>
        </w:rPr>
        <w:t>њ</w:t>
      </w:r>
      <w:r>
        <w:rPr>
          <w:rFonts w:eastAsia="Calibri"/>
          <w:b/>
          <w:color w:val="auto"/>
          <w:lang w:val="sr-Latn-CS"/>
        </w:rPr>
        <w:t>е</w:t>
      </w:r>
      <w:r w:rsidR="00A60377" w:rsidRPr="00CF561C">
        <w:rPr>
          <w:rFonts w:eastAsia="Calibri"/>
          <w:b/>
          <w:color w:val="auto"/>
          <w:lang w:val="sr-Latn-CS"/>
        </w:rPr>
        <w:t xml:space="preserve"> </w:t>
      </w:r>
      <w:r>
        <w:rPr>
          <w:rFonts w:eastAsia="Calibri"/>
          <w:b/>
          <w:color w:val="auto"/>
          <w:lang w:val="sr-Latn-CS"/>
        </w:rPr>
        <w:t>понуда</w:t>
      </w:r>
      <w:r w:rsidR="00A60377" w:rsidRPr="00CF561C">
        <w:rPr>
          <w:rFonts w:eastAsia="Calibri"/>
          <w:b/>
          <w:color w:val="auto"/>
          <w:lang w:val="sr-Latn-CS"/>
        </w:rPr>
        <w:t xml:space="preserve"> </w:t>
      </w:r>
      <w:r>
        <w:rPr>
          <w:rFonts w:eastAsia="Calibri"/>
          <w:b/>
          <w:color w:val="auto"/>
          <w:lang w:val="sr-Latn-CS"/>
        </w:rPr>
        <w:t>је</w:t>
      </w:r>
      <w:r w:rsidR="00A60377" w:rsidRPr="00CF561C">
        <w:rPr>
          <w:rFonts w:eastAsia="Calibri"/>
          <w:b/>
          <w:color w:val="auto"/>
          <w:lang w:val="sr-Latn-CS"/>
        </w:rPr>
        <w:t xml:space="preserve"> </w:t>
      </w:r>
      <w:r>
        <w:rPr>
          <w:rFonts w:eastAsia="Calibri"/>
          <w:b/>
          <w:color w:val="auto"/>
          <w:lang w:val="sr-Latn-CS"/>
        </w:rPr>
        <w:t>јавно</w:t>
      </w:r>
      <w:r w:rsidR="00A60377" w:rsidRPr="00713CA5">
        <w:rPr>
          <w:rFonts w:eastAsia="Calibri"/>
          <w:color w:val="auto"/>
        </w:rPr>
        <w:t>,</w:t>
      </w:r>
      <w:r w:rsidR="00A60377" w:rsidRPr="00CF561C">
        <w:rPr>
          <w:rFonts w:eastAsia="Calibri"/>
          <w:color w:val="auto"/>
          <w:lang w:val="sr-Latn-CS"/>
        </w:rPr>
        <w:t xml:space="preserve"> </w:t>
      </w:r>
      <w:r>
        <w:rPr>
          <w:rFonts w:eastAsia="Calibri"/>
          <w:color w:val="auto"/>
        </w:rPr>
        <w:t>и</w:t>
      </w:r>
      <w:r w:rsidR="00A60377" w:rsidRPr="00CF561C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>то</w:t>
      </w:r>
      <w:r w:rsidR="00A60377" w:rsidRPr="00CF561C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>послед</w:t>
      </w:r>
      <w:r w:rsidR="00A60377" w:rsidRPr="00CF561C">
        <w:rPr>
          <w:rFonts w:eastAsia="Calibri"/>
          <w:color w:val="auto"/>
        </w:rPr>
        <w:t>њ</w:t>
      </w:r>
      <w:r>
        <w:rPr>
          <w:rFonts w:eastAsia="Calibri"/>
          <w:color w:val="auto"/>
        </w:rPr>
        <w:t>ег</w:t>
      </w:r>
      <w:r w:rsidR="00A60377" w:rsidRPr="00CF561C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>дана</w:t>
      </w:r>
      <w:r w:rsidR="00A60377" w:rsidRPr="00CF561C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>за</w:t>
      </w:r>
      <w:r w:rsidR="00A60377" w:rsidRPr="00CF561C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>подноше</w:t>
      </w:r>
      <w:r w:rsidR="00A60377" w:rsidRPr="00CF561C">
        <w:rPr>
          <w:rFonts w:eastAsia="Calibri"/>
          <w:color w:val="auto"/>
        </w:rPr>
        <w:t>њ</w:t>
      </w:r>
      <w:r>
        <w:rPr>
          <w:rFonts w:eastAsia="Calibri"/>
          <w:color w:val="auto"/>
        </w:rPr>
        <w:t>е</w:t>
      </w:r>
      <w:r w:rsidR="00A60377" w:rsidRPr="00CF561C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>понуда</w:t>
      </w:r>
      <w:r w:rsidR="00A60377" w:rsidRPr="00CF561C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  <w:lang w:val="ru-RU"/>
        </w:rPr>
        <w:t>у</w:t>
      </w:r>
      <w:r w:rsidR="00A60377" w:rsidRPr="00713CA5">
        <w:rPr>
          <w:rFonts w:eastAsia="Calibri"/>
          <w:color w:val="auto"/>
        </w:rPr>
        <w:t xml:space="preserve"> </w:t>
      </w:r>
      <w:r w:rsidR="00CF561C" w:rsidRPr="00CF561C">
        <w:rPr>
          <w:rFonts w:eastAsia="Calibri"/>
          <w:b/>
          <w:color w:val="auto"/>
        </w:rPr>
        <w:t>10</w:t>
      </w:r>
      <w:r w:rsidR="00A60377" w:rsidRPr="00CF561C">
        <w:rPr>
          <w:rFonts w:eastAsia="Calibri"/>
          <w:b/>
          <w:color w:val="auto"/>
        </w:rPr>
        <w:t>,</w:t>
      </w:r>
      <w:r w:rsidR="00984C33">
        <w:rPr>
          <w:rFonts w:eastAsia="Calibri"/>
          <w:b/>
          <w:color w:val="auto"/>
        </w:rPr>
        <w:t>00</w:t>
      </w:r>
      <w:r w:rsidR="00A60377" w:rsidRPr="00CF561C">
        <w:rPr>
          <w:rFonts w:eastAsia="Calibri"/>
          <w:b/>
          <w:color w:val="auto"/>
        </w:rPr>
        <w:t xml:space="preserve"> </w:t>
      </w:r>
      <w:r>
        <w:rPr>
          <w:rFonts w:eastAsia="Calibri"/>
          <w:b/>
          <w:color w:val="auto"/>
        </w:rPr>
        <w:t>ч</w:t>
      </w:r>
      <w:r>
        <w:rPr>
          <w:rFonts w:eastAsia="Calibri"/>
          <w:b/>
          <w:color w:val="auto"/>
          <w:lang w:val="ru-RU"/>
        </w:rPr>
        <w:t>асова</w:t>
      </w:r>
      <w:r w:rsidR="00A60377" w:rsidRPr="00713CA5">
        <w:rPr>
          <w:rFonts w:eastAsia="Calibri"/>
          <w:b/>
          <w:color w:val="auto"/>
        </w:rPr>
        <w:t xml:space="preserve">, </w:t>
      </w:r>
      <w:r>
        <w:rPr>
          <w:rFonts w:eastAsia="Calibri"/>
          <w:b/>
          <w:color w:val="auto"/>
          <w:lang w:val="ru-RU"/>
        </w:rPr>
        <w:t>на</w:t>
      </w:r>
      <w:r w:rsidR="00A60377" w:rsidRPr="00713CA5">
        <w:rPr>
          <w:rFonts w:eastAsia="Calibri"/>
          <w:b/>
          <w:color w:val="auto"/>
        </w:rPr>
        <w:t xml:space="preserve"> </w:t>
      </w:r>
      <w:r>
        <w:rPr>
          <w:rFonts w:eastAsia="Calibri"/>
          <w:b/>
          <w:color w:val="auto"/>
          <w:lang w:val="ru-RU"/>
        </w:rPr>
        <w:t>адреси</w:t>
      </w:r>
      <w:r w:rsidR="00A60377" w:rsidRPr="00713CA5">
        <w:rPr>
          <w:rFonts w:eastAsia="Calibri"/>
          <w:b/>
          <w:color w:val="auto"/>
        </w:rPr>
        <w:t xml:space="preserve"> </w:t>
      </w:r>
      <w:r>
        <w:rPr>
          <w:rFonts w:eastAsia="Calibri"/>
          <w:b/>
          <w:color w:val="auto"/>
          <w:lang w:val="ru-RU"/>
        </w:rPr>
        <w:t>нару</w:t>
      </w:r>
      <w:r>
        <w:rPr>
          <w:rFonts w:eastAsia="Calibri"/>
          <w:b/>
          <w:color w:val="auto"/>
        </w:rPr>
        <w:t>ч</w:t>
      </w:r>
      <w:r>
        <w:rPr>
          <w:rFonts w:eastAsia="Calibri"/>
          <w:b/>
          <w:color w:val="auto"/>
          <w:lang w:val="ru-RU"/>
        </w:rPr>
        <w:t>иоца</w:t>
      </w:r>
      <w:r w:rsidR="00A60377" w:rsidRPr="00713CA5">
        <w:rPr>
          <w:rFonts w:eastAsia="Calibri"/>
          <w:b/>
          <w:color w:val="auto"/>
        </w:rPr>
        <w:t xml:space="preserve"> </w:t>
      </w:r>
      <w:r>
        <w:rPr>
          <w:rFonts w:eastAsia="Calibri"/>
          <w:b/>
          <w:color w:val="auto"/>
          <w:lang w:val="ru-RU"/>
        </w:rPr>
        <w:t>у</w:t>
      </w:r>
      <w:r w:rsidR="00A60377" w:rsidRPr="00713CA5">
        <w:rPr>
          <w:rFonts w:eastAsia="Calibri"/>
          <w:b/>
          <w:color w:val="auto"/>
        </w:rPr>
        <w:t xml:space="preserve"> </w:t>
      </w:r>
      <w:r>
        <w:rPr>
          <w:rFonts w:eastAsia="Calibri"/>
          <w:b/>
          <w:color w:val="auto"/>
        </w:rPr>
        <w:t>Сали</w:t>
      </w:r>
      <w:r w:rsidR="00A60377" w:rsidRPr="00CF561C">
        <w:rPr>
          <w:rFonts w:eastAsia="Calibri"/>
          <w:b/>
          <w:color w:val="auto"/>
        </w:rPr>
        <w:t xml:space="preserve"> </w:t>
      </w:r>
      <w:r>
        <w:rPr>
          <w:rFonts w:eastAsia="Calibri"/>
          <w:b/>
          <w:color w:val="auto"/>
        </w:rPr>
        <w:t>за</w:t>
      </w:r>
      <w:r w:rsidR="00A60377" w:rsidRPr="00CF561C">
        <w:rPr>
          <w:rFonts w:eastAsia="Calibri"/>
          <w:b/>
          <w:color w:val="auto"/>
        </w:rPr>
        <w:t xml:space="preserve"> </w:t>
      </w:r>
      <w:r>
        <w:rPr>
          <w:rFonts w:eastAsia="Calibri"/>
          <w:b/>
          <w:color w:val="auto"/>
        </w:rPr>
        <w:t>седнице</w:t>
      </w:r>
      <w:r w:rsidR="00A60377" w:rsidRPr="00CF561C">
        <w:rPr>
          <w:rFonts w:eastAsia="Calibri"/>
          <w:b/>
          <w:color w:val="auto"/>
          <w:lang w:val="sr-Latn-CS"/>
        </w:rPr>
        <w:t xml:space="preserve"> </w:t>
      </w:r>
      <w:r>
        <w:rPr>
          <w:rFonts w:eastAsia="Calibri"/>
          <w:b/>
          <w:color w:val="auto"/>
        </w:rPr>
        <w:t>у</w:t>
      </w:r>
      <w:r w:rsidR="00A60377" w:rsidRPr="00CF561C">
        <w:rPr>
          <w:rFonts w:eastAsia="Calibri"/>
          <w:b/>
          <w:color w:val="auto"/>
        </w:rPr>
        <w:t xml:space="preserve"> Д</w:t>
      </w:r>
      <w:r>
        <w:rPr>
          <w:rFonts w:eastAsia="Calibri"/>
          <w:b/>
          <w:color w:val="auto"/>
        </w:rPr>
        <w:t>еканату</w:t>
      </w:r>
      <w:r w:rsidR="00A60377" w:rsidRPr="00CF561C">
        <w:rPr>
          <w:rFonts w:eastAsia="Calibri"/>
          <w:b/>
          <w:color w:val="auto"/>
        </w:rPr>
        <w:t xml:space="preserve"> </w:t>
      </w:r>
      <w:r>
        <w:rPr>
          <w:rFonts w:eastAsia="Calibri"/>
          <w:b/>
          <w:color w:val="auto"/>
        </w:rPr>
        <w:t>Факултета</w:t>
      </w:r>
    </w:p>
    <w:p w:rsidR="00A0389E" w:rsidRPr="00D26328" w:rsidRDefault="00A0389E" w:rsidP="00A0389E">
      <w:pPr>
        <w:autoSpaceDE w:val="0"/>
        <w:autoSpaceDN w:val="0"/>
        <w:adjustRightInd w:val="0"/>
        <w:spacing w:line="240" w:lineRule="auto"/>
        <w:jc w:val="both"/>
        <w:rPr>
          <w:color w:val="FF0000"/>
          <w:lang w:val="sr-Cyrl-RS"/>
        </w:rPr>
      </w:pPr>
      <w:r w:rsidRPr="00C72F12">
        <w:rPr>
          <w:rFonts w:eastAsia="TimesNewRomanPS-BoldMT"/>
          <w:b/>
          <w:bCs/>
          <w:color w:val="FF0000"/>
        </w:rPr>
        <w:t xml:space="preserve"> </w:t>
      </w:r>
    </w:p>
    <w:p w:rsidR="009A61CB" w:rsidRDefault="00713CA5" w:rsidP="00A0389E">
      <w:pPr>
        <w:autoSpaceDE w:val="0"/>
        <w:autoSpaceDN w:val="0"/>
        <w:adjustRightInd w:val="0"/>
        <w:spacing w:line="240" w:lineRule="auto"/>
        <w:jc w:val="both"/>
        <w:rPr>
          <w:color w:val="auto"/>
        </w:rPr>
      </w:pPr>
      <w:r>
        <w:rPr>
          <w:color w:val="auto"/>
        </w:rPr>
        <w:t>Наручилац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ће</w:t>
      </w:r>
      <w:r w:rsidR="00A0389E" w:rsidRPr="00C72F12">
        <w:rPr>
          <w:color w:val="auto"/>
        </w:rPr>
        <w:t xml:space="preserve">, </w:t>
      </w:r>
      <w:r>
        <w:rPr>
          <w:color w:val="auto"/>
        </w:rPr>
        <w:t>по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пријему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одређене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понуде</w:t>
      </w:r>
      <w:r w:rsidR="00A0389E" w:rsidRPr="00C72F12">
        <w:rPr>
          <w:color w:val="auto"/>
        </w:rPr>
        <w:t xml:space="preserve">, </w:t>
      </w:r>
      <w:r>
        <w:rPr>
          <w:color w:val="auto"/>
        </w:rPr>
        <w:t>на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коверти</w:t>
      </w:r>
      <w:r w:rsidR="00A0389E" w:rsidRPr="00C72F12">
        <w:rPr>
          <w:color w:val="auto"/>
        </w:rPr>
        <w:t xml:space="preserve">, </w:t>
      </w:r>
      <w:r>
        <w:rPr>
          <w:color w:val="auto"/>
        </w:rPr>
        <w:t>односно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кутији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у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којој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се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понуда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налази</w:t>
      </w:r>
      <w:r w:rsidR="00A0389E" w:rsidRPr="00C72F12">
        <w:rPr>
          <w:color w:val="auto"/>
        </w:rPr>
        <w:t xml:space="preserve">, </w:t>
      </w:r>
      <w:r>
        <w:rPr>
          <w:color w:val="auto"/>
        </w:rPr>
        <w:t>обележити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време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пријема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и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евидентирати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број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и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датум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понуде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према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редоследу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приспећа</w:t>
      </w:r>
      <w:r w:rsidR="00A0389E" w:rsidRPr="00C72F12">
        <w:rPr>
          <w:color w:val="auto"/>
        </w:rPr>
        <w:t xml:space="preserve">. </w:t>
      </w:r>
    </w:p>
    <w:p w:rsidR="00A0389E" w:rsidRPr="00C72F12" w:rsidRDefault="00713CA5" w:rsidP="00A0389E">
      <w:pPr>
        <w:autoSpaceDE w:val="0"/>
        <w:autoSpaceDN w:val="0"/>
        <w:adjustRightInd w:val="0"/>
        <w:spacing w:line="240" w:lineRule="auto"/>
        <w:jc w:val="both"/>
        <w:rPr>
          <w:color w:val="auto"/>
        </w:rPr>
      </w:pPr>
      <w:r>
        <w:rPr>
          <w:color w:val="auto"/>
        </w:rPr>
        <w:t>Понуда</w:t>
      </w:r>
      <w:r w:rsidR="00A370C2" w:rsidRPr="00C72F12">
        <w:rPr>
          <w:color w:val="auto"/>
        </w:rPr>
        <w:t xml:space="preserve"> </w:t>
      </w:r>
      <w:r>
        <w:rPr>
          <w:color w:val="auto"/>
        </w:rPr>
        <w:t>коју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наручилац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није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примио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у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року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одређеном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за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подноше</w:t>
      </w:r>
      <w:r w:rsidR="00A0389E" w:rsidRPr="00C72F12">
        <w:rPr>
          <w:color w:val="auto"/>
        </w:rPr>
        <w:t>њ</w:t>
      </w:r>
      <w:r>
        <w:rPr>
          <w:color w:val="auto"/>
        </w:rPr>
        <w:t>е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понуда</w:t>
      </w:r>
      <w:r w:rsidR="00A0389E" w:rsidRPr="00C72F12">
        <w:rPr>
          <w:color w:val="auto"/>
        </w:rPr>
        <w:t xml:space="preserve">, </w:t>
      </w:r>
      <w:r>
        <w:rPr>
          <w:color w:val="auto"/>
        </w:rPr>
        <w:t>односно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која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је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прим</w:t>
      </w:r>
      <w:r w:rsidR="00A0389E" w:rsidRPr="00C72F12">
        <w:rPr>
          <w:color w:val="auto"/>
        </w:rPr>
        <w:t>љ</w:t>
      </w:r>
      <w:r>
        <w:rPr>
          <w:color w:val="auto"/>
        </w:rPr>
        <w:t>ена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по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истеку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дана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и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сата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до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којег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се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могу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понуде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подносити</w:t>
      </w:r>
      <w:r w:rsidR="00A0389E" w:rsidRPr="00C72F12">
        <w:rPr>
          <w:color w:val="auto"/>
        </w:rPr>
        <w:t xml:space="preserve">, </w:t>
      </w:r>
      <w:r>
        <w:rPr>
          <w:color w:val="auto"/>
        </w:rPr>
        <w:t>сматраће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се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неблаговременом</w:t>
      </w:r>
      <w:r w:rsidR="00A0389E" w:rsidRPr="00C72F12">
        <w:rPr>
          <w:color w:val="auto"/>
        </w:rPr>
        <w:t>.</w:t>
      </w:r>
    </w:p>
    <w:p w:rsidR="001619E7" w:rsidRPr="005068D5" w:rsidRDefault="001619E7">
      <w:pPr>
        <w:jc w:val="both"/>
        <w:rPr>
          <w:rFonts w:eastAsia="TimesNewRomanPSMT"/>
          <w:bCs/>
        </w:rPr>
      </w:pPr>
      <w:r w:rsidRPr="005068D5">
        <w:rPr>
          <w:b/>
        </w:rPr>
        <w:t xml:space="preserve">   </w:t>
      </w:r>
    </w:p>
    <w:p w:rsidR="001619E7" w:rsidRPr="00BC66D4" w:rsidRDefault="00713CA5" w:rsidP="00A50901">
      <w:pPr>
        <w:shd w:val="clear" w:color="auto" w:fill="FFFFFF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>Понуда</w:t>
      </w:r>
      <w:r w:rsidR="001619E7" w:rsidRPr="00BC66D4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мора</w:t>
      </w:r>
      <w:r w:rsidR="001619E7" w:rsidRPr="00BC66D4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да</w:t>
      </w:r>
      <w:r w:rsidR="001619E7" w:rsidRPr="00BC66D4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садржи</w:t>
      </w:r>
      <w:r w:rsidR="001619E7" w:rsidRPr="00BC66D4">
        <w:rPr>
          <w:rFonts w:eastAsia="TimesNewRomanPSMT"/>
          <w:bCs/>
        </w:rPr>
        <w:t>:</w:t>
      </w:r>
    </w:p>
    <w:p w:rsidR="00A50901" w:rsidRPr="005068D5" w:rsidRDefault="00713CA5" w:rsidP="00E20DA1">
      <w:pPr>
        <w:numPr>
          <w:ilvl w:val="0"/>
          <w:numId w:val="12"/>
        </w:numPr>
        <w:jc w:val="both"/>
        <w:rPr>
          <w:rFonts w:ascii="Arial" w:hAnsi="Arial" w:cs="Arial"/>
          <w:b/>
          <w:bCs/>
        </w:rPr>
      </w:pPr>
      <w:r>
        <w:rPr>
          <w:b/>
        </w:rPr>
        <w:t>Попу</w:t>
      </w:r>
      <w:r w:rsidR="00053B44" w:rsidRPr="005068D5">
        <w:rPr>
          <w:b/>
        </w:rPr>
        <w:t>њ</w:t>
      </w:r>
      <w:r>
        <w:rPr>
          <w:b/>
        </w:rPr>
        <w:t>ен</w:t>
      </w:r>
      <w:r w:rsidR="00053B44" w:rsidRPr="005068D5">
        <w:rPr>
          <w:b/>
        </w:rPr>
        <w:t xml:space="preserve">, </w:t>
      </w:r>
      <w:r>
        <w:rPr>
          <w:b/>
        </w:rPr>
        <w:t>потписан</w:t>
      </w:r>
      <w:r w:rsidR="00053B44" w:rsidRPr="005068D5">
        <w:rPr>
          <w:b/>
        </w:rPr>
        <w:t xml:space="preserve"> </w:t>
      </w:r>
      <w:r>
        <w:rPr>
          <w:b/>
        </w:rPr>
        <w:t>и</w:t>
      </w:r>
      <w:r w:rsidR="00053B44" w:rsidRPr="005068D5">
        <w:rPr>
          <w:b/>
        </w:rPr>
        <w:t xml:space="preserve"> </w:t>
      </w:r>
      <w:r>
        <w:rPr>
          <w:b/>
        </w:rPr>
        <w:t>оверен</w:t>
      </w:r>
      <w:r w:rsidR="00495184" w:rsidRPr="005068D5">
        <w:rPr>
          <w:b/>
        </w:rPr>
        <w:t xml:space="preserve"> </w:t>
      </w:r>
      <w:r>
        <w:rPr>
          <w:b/>
        </w:rPr>
        <w:t>Образац</w:t>
      </w:r>
      <w:r w:rsidR="00495184" w:rsidRPr="005068D5">
        <w:rPr>
          <w:b/>
        </w:rPr>
        <w:t xml:space="preserve"> </w:t>
      </w:r>
      <w:r>
        <w:rPr>
          <w:b/>
        </w:rPr>
        <w:t>понуде</w:t>
      </w:r>
      <w:r w:rsidR="00495184" w:rsidRPr="005068D5">
        <w:t xml:space="preserve"> </w:t>
      </w:r>
      <w:r>
        <w:rPr>
          <w:i/>
          <w:iCs/>
        </w:rPr>
        <w:t>Образац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понуде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понуђач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мора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да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попуни</w:t>
      </w:r>
      <w:r w:rsidR="00A50901" w:rsidRPr="005068D5">
        <w:rPr>
          <w:i/>
          <w:iCs/>
        </w:rPr>
        <w:t xml:space="preserve">, </w:t>
      </w:r>
      <w:r>
        <w:rPr>
          <w:i/>
          <w:iCs/>
        </w:rPr>
        <w:t>овери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печатом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потпише</w:t>
      </w:r>
      <w:r w:rsidR="00A50901" w:rsidRPr="005068D5">
        <w:rPr>
          <w:i/>
          <w:iCs/>
        </w:rPr>
        <w:t xml:space="preserve">, </w:t>
      </w:r>
      <w:r>
        <w:rPr>
          <w:i/>
          <w:iCs/>
        </w:rPr>
        <w:t>чиме</w:t>
      </w:r>
      <w:r w:rsidR="00A50901" w:rsidRPr="005068D5">
        <w:rPr>
          <w:i/>
          <w:iCs/>
        </w:rPr>
        <w:t xml:space="preserve"> </w:t>
      </w:r>
      <w:r>
        <w:rPr>
          <w:i/>
          <w:iCs/>
          <w:lang w:val="sr-Cyrl-CS"/>
        </w:rPr>
        <w:t>п</w:t>
      </w:r>
      <w:r>
        <w:rPr>
          <w:i/>
          <w:iCs/>
        </w:rPr>
        <w:t>отврђује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да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су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тачни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подаци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који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су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у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обрасцу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понуде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наведени</w:t>
      </w:r>
      <w:r w:rsidR="00A50901" w:rsidRPr="005068D5">
        <w:rPr>
          <w:i/>
          <w:iCs/>
        </w:rPr>
        <w:t xml:space="preserve">. </w:t>
      </w:r>
      <w:r>
        <w:rPr>
          <w:i/>
          <w:iCs/>
        </w:rPr>
        <w:t>Уколико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понуђачи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подносе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заједничку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понуду</w:t>
      </w:r>
      <w:r w:rsidR="00A50901" w:rsidRPr="005068D5">
        <w:rPr>
          <w:i/>
          <w:iCs/>
        </w:rPr>
        <w:t xml:space="preserve">, </w:t>
      </w:r>
      <w:r>
        <w:rPr>
          <w:i/>
          <w:iCs/>
        </w:rPr>
        <w:t>група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понуђача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може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да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се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определи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да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образац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понуде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потписују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печатом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оверавају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сви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понуђачи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из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групе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понуђача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или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група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понуђача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може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да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одреди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једног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понуђача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из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групе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који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ће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попунити</w:t>
      </w:r>
      <w:r w:rsidR="00A50901" w:rsidRPr="005068D5">
        <w:rPr>
          <w:i/>
          <w:iCs/>
        </w:rPr>
        <w:t xml:space="preserve">, </w:t>
      </w:r>
      <w:r>
        <w:rPr>
          <w:i/>
          <w:iCs/>
        </w:rPr>
        <w:t>потписати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печатом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оверити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образац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понуде</w:t>
      </w:r>
      <w:r w:rsidR="00A50901" w:rsidRPr="005068D5">
        <w:rPr>
          <w:i/>
          <w:iCs/>
        </w:rPr>
        <w:t xml:space="preserve">. </w:t>
      </w:r>
    </w:p>
    <w:p w:rsidR="00053B44" w:rsidRPr="005068D5" w:rsidRDefault="00713CA5" w:rsidP="00E20DA1">
      <w:pPr>
        <w:numPr>
          <w:ilvl w:val="0"/>
          <w:numId w:val="12"/>
        </w:numPr>
        <w:jc w:val="both"/>
        <w:rPr>
          <w:b/>
          <w:bCs/>
        </w:rPr>
      </w:pPr>
      <w:r>
        <w:rPr>
          <w:b/>
        </w:rPr>
        <w:t>Модел</w:t>
      </w:r>
      <w:r w:rsidR="00053B44" w:rsidRPr="005068D5">
        <w:rPr>
          <w:b/>
        </w:rPr>
        <w:t xml:space="preserve"> </w:t>
      </w:r>
      <w:r>
        <w:rPr>
          <w:b/>
        </w:rPr>
        <w:t>уговора</w:t>
      </w:r>
      <w:r w:rsidR="00495184" w:rsidRPr="005068D5">
        <w:rPr>
          <w:b/>
          <w:lang w:val="sr-Latn-CS"/>
        </w:rPr>
        <w:t xml:space="preserve"> </w:t>
      </w:r>
      <w:r>
        <w:rPr>
          <w:bCs/>
          <w:i/>
          <w:iCs/>
          <w:color w:val="auto"/>
        </w:rPr>
        <w:t>мора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бити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потписана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и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оверена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печатом</w:t>
      </w:r>
      <w:r w:rsidR="00A50901" w:rsidRPr="005068D5">
        <w:rPr>
          <w:b/>
          <w:bCs/>
        </w:rPr>
        <w:t xml:space="preserve"> </w:t>
      </w:r>
      <w:r>
        <w:rPr>
          <w:bCs/>
          <w:i/>
          <w:iCs/>
          <w:color w:val="auto"/>
        </w:rPr>
        <w:t>од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стране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овлашћеног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лица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понуђача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или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групе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понуђача</w:t>
      </w:r>
    </w:p>
    <w:p w:rsidR="00495184" w:rsidRPr="005068D5" w:rsidRDefault="00713CA5" w:rsidP="00E20DA1">
      <w:pPr>
        <w:numPr>
          <w:ilvl w:val="0"/>
          <w:numId w:val="12"/>
        </w:numPr>
        <w:jc w:val="both"/>
        <w:rPr>
          <w:rFonts w:ascii="Arial" w:hAnsi="Arial" w:cs="Arial"/>
          <w:b/>
          <w:bCs/>
        </w:rPr>
      </w:pPr>
      <w:r>
        <w:rPr>
          <w:b/>
        </w:rPr>
        <w:t>Изјава</w:t>
      </w:r>
      <w:r w:rsidR="00053B44" w:rsidRPr="005068D5">
        <w:rPr>
          <w:b/>
        </w:rPr>
        <w:t xml:space="preserve"> </w:t>
      </w:r>
      <w:r>
        <w:rPr>
          <w:b/>
        </w:rPr>
        <w:t>о</w:t>
      </w:r>
      <w:r w:rsidR="00053B44" w:rsidRPr="005068D5">
        <w:rPr>
          <w:b/>
        </w:rPr>
        <w:t xml:space="preserve"> </w:t>
      </w:r>
      <w:r>
        <w:rPr>
          <w:b/>
        </w:rPr>
        <w:t>независној</w:t>
      </w:r>
      <w:r w:rsidR="00053B44" w:rsidRPr="005068D5">
        <w:rPr>
          <w:b/>
        </w:rPr>
        <w:t xml:space="preserve"> </w:t>
      </w:r>
      <w:r>
        <w:rPr>
          <w:b/>
        </w:rPr>
        <w:t>понуди</w:t>
      </w:r>
      <w:r w:rsidR="00053B44" w:rsidRPr="005068D5">
        <w:rPr>
          <w:b/>
        </w:rPr>
        <w:t xml:space="preserve"> </w:t>
      </w:r>
      <w:r>
        <w:rPr>
          <w:bCs/>
          <w:i/>
          <w:iCs/>
          <w:color w:val="auto"/>
        </w:rPr>
        <w:t>Изјава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мора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бити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потписана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од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стране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овлашћеног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лица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сваког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понуђача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из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групе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понуђача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и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оверена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печатом</w:t>
      </w:r>
    </w:p>
    <w:p w:rsidR="005A1401" w:rsidRPr="00D26328" w:rsidRDefault="00713CA5" w:rsidP="005A1401">
      <w:pPr>
        <w:numPr>
          <w:ilvl w:val="0"/>
          <w:numId w:val="12"/>
        </w:numPr>
        <w:jc w:val="both"/>
        <w:rPr>
          <w:b/>
        </w:rPr>
      </w:pPr>
      <w:r>
        <w:rPr>
          <w:b/>
        </w:rPr>
        <w:t>Изјава</w:t>
      </w:r>
      <w:r w:rsidR="00BC3E41">
        <w:rPr>
          <w:b/>
        </w:rPr>
        <w:t xml:space="preserve"> </w:t>
      </w:r>
      <w:r>
        <w:rPr>
          <w:b/>
        </w:rPr>
        <w:t>о</w:t>
      </w:r>
      <w:r w:rsidR="00BC3E41">
        <w:rPr>
          <w:b/>
        </w:rPr>
        <w:t xml:space="preserve"> </w:t>
      </w:r>
      <w:r>
        <w:rPr>
          <w:b/>
        </w:rPr>
        <w:t>испу</w:t>
      </w:r>
      <w:r w:rsidR="00053B44" w:rsidRPr="005068D5">
        <w:rPr>
          <w:b/>
        </w:rPr>
        <w:t>њ</w:t>
      </w:r>
      <w:r>
        <w:rPr>
          <w:b/>
        </w:rPr>
        <w:t>ености</w:t>
      </w:r>
      <w:r w:rsidR="00053B44" w:rsidRPr="005068D5">
        <w:rPr>
          <w:b/>
        </w:rPr>
        <w:t xml:space="preserve"> </w:t>
      </w:r>
      <w:r>
        <w:rPr>
          <w:b/>
        </w:rPr>
        <w:t>обавезних</w:t>
      </w:r>
      <w:r w:rsidR="009A61CB">
        <w:rPr>
          <w:b/>
        </w:rPr>
        <w:t xml:space="preserve"> </w:t>
      </w:r>
      <w:r>
        <w:rPr>
          <w:b/>
        </w:rPr>
        <w:t>и</w:t>
      </w:r>
      <w:r w:rsidR="00984C33">
        <w:rPr>
          <w:b/>
        </w:rPr>
        <w:t xml:space="preserve"> </w:t>
      </w:r>
      <w:r>
        <w:rPr>
          <w:b/>
        </w:rPr>
        <w:t>додатних</w:t>
      </w:r>
      <w:r w:rsidR="00984C33">
        <w:rPr>
          <w:b/>
        </w:rPr>
        <w:t xml:space="preserve"> </w:t>
      </w:r>
      <w:r>
        <w:rPr>
          <w:b/>
        </w:rPr>
        <w:t>услова</w:t>
      </w:r>
      <w:r w:rsidR="00495184" w:rsidRPr="009A61CB">
        <w:rPr>
          <w:b/>
        </w:rPr>
        <w:t xml:space="preserve"> </w:t>
      </w:r>
      <w:r>
        <w:rPr>
          <w:b/>
        </w:rPr>
        <w:t>за</w:t>
      </w:r>
      <w:r w:rsidR="00BC3E41">
        <w:rPr>
          <w:b/>
        </w:rPr>
        <w:t xml:space="preserve"> </w:t>
      </w:r>
      <w:r>
        <w:rPr>
          <w:b/>
        </w:rPr>
        <w:t>учешће</w:t>
      </w:r>
      <w:r w:rsidR="00BC3E41">
        <w:rPr>
          <w:b/>
        </w:rPr>
        <w:t xml:space="preserve"> </w:t>
      </w:r>
      <w:r>
        <w:rPr>
          <w:b/>
        </w:rPr>
        <w:t>у</w:t>
      </w:r>
      <w:r w:rsidR="00BC3E41">
        <w:rPr>
          <w:b/>
        </w:rPr>
        <w:t xml:space="preserve"> </w:t>
      </w:r>
      <w:r>
        <w:rPr>
          <w:b/>
        </w:rPr>
        <w:t>поступку</w:t>
      </w:r>
      <w:r w:rsidR="00BC3E41" w:rsidRPr="00BC3E41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Изјава</w:t>
      </w:r>
      <w:r w:rsidR="00BC3E4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мора</w:t>
      </w:r>
      <w:r w:rsidR="00BC3E4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бити</w:t>
      </w:r>
      <w:r w:rsidR="00BC3E4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потписана</w:t>
      </w:r>
      <w:r w:rsidR="00BC3E4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од</w:t>
      </w:r>
      <w:r w:rsidR="00BC3E4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стране</w:t>
      </w:r>
      <w:r w:rsidR="00BC3E4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овлашћеног</w:t>
      </w:r>
      <w:r w:rsidR="00BC3E4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лица</w:t>
      </w:r>
      <w:r w:rsidR="00BC3E4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сваког</w:t>
      </w:r>
      <w:r w:rsidR="00BC3E4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понуђача</w:t>
      </w:r>
      <w:r w:rsidR="00BC3E4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из</w:t>
      </w:r>
      <w:r w:rsidR="00BC3E4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групе</w:t>
      </w:r>
      <w:r w:rsidR="00BC3E4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понуђача</w:t>
      </w:r>
      <w:r w:rsidR="00BC3E4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и</w:t>
      </w:r>
      <w:r w:rsidR="00BC3E4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оверена</w:t>
      </w:r>
      <w:r w:rsidR="00BC3E4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печатом</w:t>
      </w:r>
    </w:p>
    <w:p w:rsidR="001619E7" w:rsidRPr="006607C9" w:rsidRDefault="00BF10A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3</w:t>
      </w:r>
      <w:r w:rsidR="001619E7" w:rsidRPr="00C72F12">
        <w:rPr>
          <w:b/>
          <w:bCs/>
          <w:i/>
          <w:iCs/>
        </w:rPr>
        <w:t>. ВА</w:t>
      </w:r>
      <w:r w:rsidR="00713CA5">
        <w:rPr>
          <w:b/>
          <w:bCs/>
          <w:i/>
          <w:iCs/>
        </w:rPr>
        <w:t>ЛУТ</w:t>
      </w:r>
      <w:r w:rsidR="001619E7" w:rsidRPr="00C72F12">
        <w:rPr>
          <w:b/>
          <w:bCs/>
          <w:i/>
          <w:iCs/>
        </w:rPr>
        <w:t xml:space="preserve">А </w:t>
      </w:r>
      <w:r w:rsidR="00713CA5">
        <w:rPr>
          <w:b/>
          <w:bCs/>
          <w:i/>
          <w:iCs/>
        </w:rPr>
        <w:t>И</w:t>
      </w:r>
      <w:r w:rsidR="001619E7"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Н</w:t>
      </w:r>
      <w:r w:rsidR="001619E7" w:rsidRPr="00C72F12">
        <w:rPr>
          <w:b/>
          <w:bCs/>
          <w:i/>
          <w:iCs/>
        </w:rPr>
        <w:t>А</w:t>
      </w:r>
      <w:r w:rsidR="00713CA5">
        <w:rPr>
          <w:b/>
          <w:bCs/>
          <w:i/>
          <w:iCs/>
        </w:rPr>
        <w:t>ЧИН</w:t>
      </w:r>
      <w:r w:rsidR="001619E7"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Н</w:t>
      </w:r>
      <w:r w:rsidR="001619E7" w:rsidRPr="00C72F12">
        <w:rPr>
          <w:b/>
          <w:bCs/>
          <w:i/>
          <w:iCs/>
        </w:rPr>
        <w:t xml:space="preserve">А </w:t>
      </w:r>
      <w:r w:rsidR="00713CA5">
        <w:rPr>
          <w:b/>
          <w:bCs/>
          <w:i/>
          <w:iCs/>
        </w:rPr>
        <w:t>КОЈИ</w:t>
      </w:r>
      <w:r w:rsidR="001619E7"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МОР</w:t>
      </w:r>
      <w:r w:rsidR="001619E7" w:rsidRPr="00C72F12">
        <w:rPr>
          <w:b/>
          <w:bCs/>
          <w:i/>
          <w:iCs/>
        </w:rPr>
        <w:t>А ДА Б</w:t>
      </w:r>
      <w:r w:rsidR="00713CA5">
        <w:rPr>
          <w:b/>
          <w:bCs/>
          <w:i/>
          <w:iCs/>
        </w:rPr>
        <w:t>У</w:t>
      </w:r>
      <w:r w:rsidR="001619E7" w:rsidRPr="00C72F12">
        <w:rPr>
          <w:b/>
          <w:bCs/>
          <w:i/>
          <w:iCs/>
        </w:rPr>
        <w:t xml:space="preserve">ДЕ </w:t>
      </w:r>
      <w:r w:rsidR="00713CA5">
        <w:rPr>
          <w:b/>
          <w:bCs/>
          <w:i/>
          <w:iCs/>
        </w:rPr>
        <w:t>Н</w:t>
      </w:r>
      <w:r w:rsidR="001619E7" w:rsidRPr="00C72F12">
        <w:rPr>
          <w:b/>
          <w:bCs/>
          <w:i/>
          <w:iCs/>
        </w:rPr>
        <w:t>АВЕДЕ</w:t>
      </w:r>
      <w:r w:rsidR="00713CA5">
        <w:rPr>
          <w:b/>
          <w:bCs/>
          <w:i/>
          <w:iCs/>
        </w:rPr>
        <w:t>Н</w:t>
      </w:r>
      <w:r w:rsidR="001619E7" w:rsidRPr="00C72F12">
        <w:rPr>
          <w:b/>
          <w:bCs/>
          <w:i/>
          <w:iCs/>
        </w:rPr>
        <w:t xml:space="preserve">А </w:t>
      </w:r>
      <w:r w:rsidR="00713CA5">
        <w:rPr>
          <w:b/>
          <w:bCs/>
          <w:i/>
          <w:iCs/>
        </w:rPr>
        <w:t>И</w:t>
      </w:r>
      <w:r w:rsidR="001619E7"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И</w:t>
      </w:r>
      <w:r w:rsidR="001619E7" w:rsidRPr="00C72F12">
        <w:rPr>
          <w:b/>
          <w:bCs/>
          <w:i/>
          <w:iCs/>
        </w:rPr>
        <w:t>З</w:t>
      </w:r>
      <w:r w:rsidR="00713CA5">
        <w:rPr>
          <w:b/>
          <w:bCs/>
          <w:i/>
          <w:iCs/>
        </w:rPr>
        <w:t>Р</w:t>
      </w:r>
      <w:r w:rsidR="001619E7" w:rsidRPr="00C72F12">
        <w:rPr>
          <w:b/>
          <w:bCs/>
          <w:i/>
          <w:iCs/>
        </w:rPr>
        <w:t>АЖЕ</w:t>
      </w:r>
      <w:r w:rsidR="00713CA5">
        <w:rPr>
          <w:b/>
          <w:bCs/>
          <w:i/>
          <w:iCs/>
        </w:rPr>
        <w:t>Н</w:t>
      </w:r>
      <w:r w:rsidR="001619E7" w:rsidRPr="00C72F12">
        <w:rPr>
          <w:b/>
          <w:bCs/>
          <w:i/>
          <w:iCs/>
        </w:rPr>
        <w:t xml:space="preserve">А </w:t>
      </w:r>
      <w:r w:rsidR="00713CA5">
        <w:rPr>
          <w:b/>
          <w:bCs/>
          <w:i/>
          <w:iCs/>
        </w:rPr>
        <w:t>Ц</w:t>
      </w:r>
      <w:r w:rsidR="001619E7" w:rsidRPr="00C72F12">
        <w:rPr>
          <w:b/>
          <w:bCs/>
          <w:i/>
          <w:iCs/>
        </w:rPr>
        <w:t>Е</w:t>
      </w:r>
      <w:r w:rsidR="00713CA5">
        <w:rPr>
          <w:b/>
          <w:bCs/>
          <w:i/>
          <w:iCs/>
        </w:rPr>
        <w:t>Н</w:t>
      </w:r>
      <w:r w:rsidR="001619E7" w:rsidRPr="00C72F12">
        <w:rPr>
          <w:b/>
          <w:bCs/>
          <w:i/>
          <w:iCs/>
        </w:rPr>
        <w:t xml:space="preserve">А </w:t>
      </w:r>
      <w:r w:rsidR="00713CA5">
        <w:rPr>
          <w:b/>
          <w:bCs/>
          <w:i/>
          <w:iCs/>
        </w:rPr>
        <w:t>У</w:t>
      </w:r>
      <w:r w:rsidR="001619E7"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ПОНУ</w:t>
      </w:r>
      <w:r w:rsidR="001619E7" w:rsidRPr="00C72F12">
        <w:rPr>
          <w:b/>
          <w:bCs/>
          <w:i/>
          <w:iCs/>
        </w:rPr>
        <w:t>Д</w:t>
      </w:r>
      <w:r w:rsidR="00713CA5">
        <w:rPr>
          <w:b/>
          <w:bCs/>
          <w:i/>
          <w:iCs/>
        </w:rPr>
        <w:t>И</w:t>
      </w:r>
    </w:p>
    <w:p w:rsidR="00517E9A" w:rsidRPr="00551F8C" w:rsidRDefault="00713CA5" w:rsidP="00517E9A">
      <w:pPr>
        <w:jc w:val="both"/>
        <w:rPr>
          <w:iCs/>
        </w:rPr>
      </w:pPr>
      <w:r w:rsidRPr="00581120">
        <w:rPr>
          <w:iCs/>
        </w:rPr>
        <w:t>Цена</w:t>
      </w:r>
      <w:r w:rsidR="00517E9A" w:rsidRPr="00581120">
        <w:rPr>
          <w:iCs/>
        </w:rPr>
        <w:t xml:space="preserve"> </w:t>
      </w:r>
      <w:r w:rsidRPr="00581120">
        <w:rPr>
          <w:iCs/>
        </w:rPr>
        <w:t>мора</w:t>
      </w:r>
      <w:r w:rsidR="00517E9A" w:rsidRPr="00581120">
        <w:rPr>
          <w:iCs/>
        </w:rPr>
        <w:t xml:space="preserve"> </w:t>
      </w:r>
      <w:r w:rsidRPr="00581120">
        <w:rPr>
          <w:iCs/>
        </w:rPr>
        <w:t>бити</w:t>
      </w:r>
      <w:r w:rsidR="00517E9A" w:rsidRPr="00581120">
        <w:rPr>
          <w:iCs/>
        </w:rPr>
        <w:t xml:space="preserve"> </w:t>
      </w:r>
      <w:r w:rsidRPr="00581120">
        <w:rPr>
          <w:iCs/>
        </w:rPr>
        <w:t>исказана</w:t>
      </w:r>
      <w:r w:rsidR="00517E9A" w:rsidRPr="00581120">
        <w:rPr>
          <w:iCs/>
        </w:rPr>
        <w:t xml:space="preserve"> </w:t>
      </w:r>
      <w:r w:rsidRPr="00581120">
        <w:rPr>
          <w:iCs/>
        </w:rPr>
        <w:t>у</w:t>
      </w:r>
      <w:r w:rsidR="00517E9A" w:rsidRPr="00581120">
        <w:rPr>
          <w:iCs/>
        </w:rPr>
        <w:t xml:space="preserve"> </w:t>
      </w:r>
      <w:r w:rsidRPr="00581120">
        <w:rPr>
          <w:iCs/>
        </w:rPr>
        <w:t>еурима</w:t>
      </w:r>
      <w:r w:rsidR="00517E9A" w:rsidRPr="00581120">
        <w:rPr>
          <w:iCs/>
        </w:rPr>
        <w:t xml:space="preserve">, </w:t>
      </w:r>
      <w:r w:rsidRPr="00581120">
        <w:rPr>
          <w:iCs/>
        </w:rPr>
        <w:t>са</w:t>
      </w:r>
      <w:r w:rsidR="00517E9A" w:rsidRPr="00581120">
        <w:rPr>
          <w:iCs/>
        </w:rPr>
        <w:t xml:space="preserve"> </w:t>
      </w:r>
      <w:r w:rsidRPr="00581120">
        <w:rPr>
          <w:iCs/>
        </w:rPr>
        <w:t>и</w:t>
      </w:r>
      <w:r w:rsidR="00517E9A" w:rsidRPr="00581120">
        <w:rPr>
          <w:iCs/>
        </w:rPr>
        <w:t xml:space="preserve"> </w:t>
      </w:r>
      <w:r w:rsidRPr="00581120">
        <w:rPr>
          <w:iCs/>
          <w:color w:val="00000A"/>
        </w:rPr>
        <w:t>без</w:t>
      </w:r>
      <w:r w:rsidR="00517E9A" w:rsidRPr="00581120">
        <w:rPr>
          <w:iCs/>
          <w:color w:val="00000A"/>
        </w:rPr>
        <w:t xml:space="preserve"> </w:t>
      </w:r>
      <w:r w:rsidRPr="00581120">
        <w:rPr>
          <w:iCs/>
          <w:color w:val="00000A"/>
        </w:rPr>
        <w:t>пореза</w:t>
      </w:r>
      <w:r w:rsidR="00517E9A" w:rsidRPr="00581120">
        <w:rPr>
          <w:iCs/>
          <w:color w:val="00000A"/>
        </w:rPr>
        <w:t xml:space="preserve"> </w:t>
      </w:r>
      <w:r w:rsidRPr="00581120">
        <w:rPr>
          <w:iCs/>
          <w:color w:val="00000A"/>
        </w:rPr>
        <w:t>на</w:t>
      </w:r>
      <w:r w:rsidR="00517E9A" w:rsidRPr="00581120">
        <w:rPr>
          <w:iCs/>
          <w:color w:val="00000A"/>
        </w:rPr>
        <w:t xml:space="preserve"> </w:t>
      </w:r>
      <w:r w:rsidRPr="00581120">
        <w:rPr>
          <w:iCs/>
          <w:color w:val="00000A"/>
        </w:rPr>
        <w:t>додату</w:t>
      </w:r>
      <w:r w:rsidR="00517E9A" w:rsidRPr="00581120">
        <w:rPr>
          <w:iCs/>
          <w:color w:val="00000A"/>
        </w:rPr>
        <w:t xml:space="preserve"> </w:t>
      </w:r>
      <w:r w:rsidRPr="00581120">
        <w:rPr>
          <w:iCs/>
          <w:color w:val="00000A"/>
        </w:rPr>
        <w:t>вредност</w:t>
      </w:r>
      <w:r w:rsidR="00517E9A" w:rsidRPr="00581120">
        <w:rPr>
          <w:iCs/>
          <w:color w:val="00000A"/>
        </w:rPr>
        <w:t>,</w:t>
      </w:r>
      <w:r w:rsidR="00517E9A" w:rsidRPr="00581120">
        <w:rPr>
          <w:color w:val="00000A"/>
        </w:rPr>
        <w:t xml:space="preserve"> </w:t>
      </w:r>
      <w:r w:rsidRPr="00581120">
        <w:t>са</w:t>
      </w:r>
      <w:r w:rsidR="00517E9A" w:rsidRPr="00581120">
        <w:t xml:space="preserve"> </w:t>
      </w:r>
      <w:r w:rsidRPr="00581120">
        <w:t>урачунатим</w:t>
      </w:r>
      <w:r w:rsidR="00517E9A" w:rsidRPr="00581120">
        <w:t xml:space="preserve"> </w:t>
      </w:r>
      <w:r w:rsidRPr="00581120">
        <w:t>свим</w:t>
      </w:r>
      <w:r w:rsidR="00517E9A" w:rsidRPr="00581120">
        <w:t xml:space="preserve"> </w:t>
      </w:r>
      <w:r w:rsidRPr="00581120">
        <w:t>трошковима</w:t>
      </w:r>
      <w:r w:rsidR="00517E9A" w:rsidRPr="00581120">
        <w:t xml:space="preserve"> </w:t>
      </w:r>
      <w:r w:rsidRPr="00581120">
        <w:t>које</w:t>
      </w:r>
      <w:r w:rsidR="00517E9A" w:rsidRPr="00581120">
        <w:t xml:space="preserve"> </w:t>
      </w:r>
      <w:r w:rsidRPr="00581120">
        <w:t>понуђач</w:t>
      </w:r>
      <w:r w:rsidR="00517E9A" w:rsidRPr="00581120">
        <w:t xml:space="preserve"> </w:t>
      </w:r>
      <w:r w:rsidRPr="00581120">
        <w:t>има</w:t>
      </w:r>
      <w:r w:rsidR="00517E9A" w:rsidRPr="00581120">
        <w:t xml:space="preserve"> </w:t>
      </w:r>
      <w:r w:rsidRPr="00581120">
        <w:t>у</w:t>
      </w:r>
      <w:r w:rsidR="00517E9A" w:rsidRPr="00581120">
        <w:t xml:space="preserve"> </w:t>
      </w:r>
      <w:r w:rsidRPr="00581120">
        <w:t>реализацији</w:t>
      </w:r>
      <w:r w:rsidR="00517E9A" w:rsidRPr="00581120">
        <w:t xml:space="preserve"> </w:t>
      </w:r>
      <w:r w:rsidRPr="00581120">
        <w:t>предметне</w:t>
      </w:r>
      <w:r w:rsidR="00517E9A" w:rsidRPr="00581120">
        <w:t xml:space="preserve"> </w:t>
      </w:r>
      <w:r w:rsidRPr="00581120">
        <w:t>набавке</w:t>
      </w:r>
      <w:r w:rsidR="00517E9A" w:rsidRPr="00581120">
        <w:rPr>
          <w:color w:val="auto"/>
        </w:rPr>
        <w:t xml:space="preserve">, </w:t>
      </w:r>
      <w:r w:rsidRPr="00581120">
        <w:rPr>
          <w:color w:val="auto"/>
        </w:rPr>
        <w:t>с</w:t>
      </w:r>
      <w:r w:rsidR="00517E9A" w:rsidRPr="00581120">
        <w:rPr>
          <w:color w:val="auto"/>
        </w:rPr>
        <w:t xml:space="preserve"> </w:t>
      </w:r>
      <w:r w:rsidRPr="00581120">
        <w:rPr>
          <w:color w:val="auto"/>
        </w:rPr>
        <w:t>тим</w:t>
      </w:r>
      <w:r w:rsidR="00517E9A" w:rsidRPr="00581120">
        <w:rPr>
          <w:color w:val="auto"/>
        </w:rPr>
        <w:t xml:space="preserve"> </w:t>
      </w:r>
      <w:r w:rsidRPr="00581120">
        <w:rPr>
          <w:color w:val="auto"/>
        </w:rPr>
        <w:t>да</w:t>
      </w:r>
      <w:r w:rsidR="00517E9A" w:rsidRPr="00581120">
        <w:rPr>
          <w:color w:val="auto"/>
        </w:rPr>
        <w:t xml:space="preserve"> </w:t>
      </w:r>
      <w:r w:rsidRPr="00581120">
        <w:rPr>
          <w:color w:val="auto"/>
        </w:rPr>
        <w:t>ће</w:t>
      </w:r>
      <w:r w:rsidR="00517E9A" w:rsidRPr="00581120">
        <w:rPr>
          <w:color w:val="auto"/>
        </w:rPr>
        <w:t xml:space="preserve"> </w:t>
      </w:r>
      <w:r w:rsidRPr="00581120">
        <w:rPr>
          <w:color w:val="auto"/>
        </w:rPr>
        <w:t>се</w:t>
      </w:r>
      <w:r w:rsidR="00517E9A" w:rsidRPr="00581120">
        <w:rPr>
          <w:color w:val="auto"/>
        </w:rPr>
        <w:t xml:space="preserve"> </w:t>
      </w:r>
      <w:r w:rsidRPr="00581120">
        <w:rPr>
          <w:color w:val="auto"/>
        </w:rPr>
        <w:t>за</w:t>
      </w:r>
      <w:r w:rsidR="00517E9A" w:rsidRPr="00581120">
        <w:rPr>
          <w:color w:val="auto"/>
        </w:rPr>
        <w:t xml:space="preserve"> </w:t>
      </w:r>
      <w:r w:rsidRPr="00581120">
        <w:t>оцену</w:t>
      </w:r>
      <w:r w:rsidR="00517E9A" w:rsidRPr="00581120">
        <w:t xml:space="preserve"> </w:t>
      </w:r>
      <w:r w:rsidRPr="00581120">
        <w:t>понуде</w:t>
      </w:r>
      <w:r w:rsidR="00517E9A" w:rsidRPr="00581120">
        <w:t xml:space="preserve"> </w:t>
      </w:r>
      <w:r w:rsidRPr="00581120">
        <w:t>узимати</w:t>
      </w:r>
      <w:r w:rsidR="00517E9A" w:rsidRPr="00581120">
        <w:t xml:space="preserve"> </w:t>
      </w:r>
      <w:r w:rsidRPr="00581120">
        <w:t>у</w:t>
      </w:r>
      <w:r w:rsidR="00517E9A" w:rsidRPr="00581120">
        <w:t xml:space="preserve"> </w:t>
      </w:r>
      <w:r w:rsidRPr="00581120">
        <w:t>обзир</w:t>
      </w:r>
      <w:r w:rsidR="00517E9A" w:rsidRPr="00581120">
        <w:t xml:space="preserve"> </w:t>
      </w:r>
      <w:r w:rsidRPr="00581120">
        <w:t>цена</w:t>
      </w:r>
      <w:r w:rsidR="00517E9A" w:rsidRPr="00581120">
        <w:t xml:space="preserve"> </w:t>
      </w:r>
      <w:r w:rsidRPr="00581120">
        <w:t>без</w:t>
      </w:r>
      <w:r w:rsidR="00517E9A" w:rsidRPr="00581120">
        <w:t xml:space="preserve"> </w:t>
      </w:r>
      <w:r w:rsidRPr="00581120">
        <w:t>пореза</w:t>
      </w:r>
      <w:r w:rsidR="00517E9A" w:rsidRPr="00581120">
        <w:t xml:space="preserve"> </w:t>
      </w:r>
      <w:r w:rsidRPr="00581120">
        <w:t>на</w:t>
      </w:r>
      <w:r w:rsidR="00517E9A" w:rsidRPr="00581120">
        <w:t xml:space="preserve"> </w:t>
      </w:r>
      <w:r w:rsidRPr="00581120">
        <w:t>додату</w:t>
      </w:r>
      <w:r w:rsidR="00517E9A" w:rsidRPr="00581120">
        <w:t xml:space="preserve"> </w:t>
      </w:r>
      <w:r w:rsidRPr="00581120">
        <w:t>вредност</w:t>
      </w:r>
      <w:r w:rsidR="00517E9A" w:rsidRPr="008D38A1">
        <w:t>.</w:t>
      </w:r>
      <w:r w:rsidR="00551F8C">
        <w:t xml:space="preserve"> </w:t>
      </w:r>
      <w:r>
        <w:t>Плаћа</w:t>
      </w:r>
      <w:r w:rsidR="00941008">
        <w:t>њ</w:t>
      </w:r>
      <w:r>
        <w:t>е</w:t>
      </w:r>
      <w:r w:rsidR="00941008">
        <w:t xml:space="preserve"> </w:t>
      </w:r>
      <w:r>
        <w:t>ће</w:t>
      </w:r>
      <w:r w:rsidR="00941008">
        <w:t xml:space="preserve"> </w:t>
      </w:r>
      <w:r>
        <w:t>се</w:t>
      </w:r>
      <w:r w:rsidR="00941008">
        <w:t xml:space="preserve"> </w:t>
      </w:r>
      <w:r>
        <w:t>вршити</w:t>
      </w:r>
      <w:r w:rsidR="00941008">
        <w:t xml:space="preserve"> </w:t>
      </w:r>
      <w:r>
        <w:t>у</w:t>
      </w:r>
      <w:r w:rsidR="00941008">
        <w:t xml:space="preserve"> </w:t>
      </w:r>
      <w:r>
        <w:t>дин</w:t>
      </w:r>
      <w:r w:rsidR="00005832">
        <w:t>а</w:t>
      </w:r>
      <w:r>
        <w:t>р</w:t>
      </w:r>
      <w:r w:rsidR="00005832">
        <w:t>с</w:t>
      </w:r>
      <w:r>
        <w:t>кој</w:t>
      </w:r>
      <w:r w:rsidR="00941008">
        <w:t xml:space="preserve"> </w:t>
      </w:r>
      <w:r>
        <w:t>противвредности</w:t>
      </w:r>
      <w:r w:rsidR="00941008">
        <w:t xml:space="preserve"> </w:t>
      </w:r>
      <w:r>
        <w:t>по</w:t>
      </w:r>
      <w:r w:rsidR="00941008">
        <w:t xml:space="preserve"> </w:t>
      </w:r>
      <w:r>
        <w:t>сред</w:t>
      </w:r>
      <w:r w:rsidR="00941008">
        <w:t>њ</w:t>
      </w:r>
      <w:r>
        <w:t>ем</w:t>
      </w:r>
      <w:r w:rsidR="00941008">
        <w:t xml:space="preserve"> </w:t>
      </w:r>
      <w:r>
        <w:t>курсу</w:t>
      </w:r>
      <w:r w:rsidR="00941008">
        <w:t xml:space="preserve"> </w:t>
      </w:r>
      <w:r>
        <w:t>Н</w:t>
      </w:r>
      <w:r w:rsidR="00941008">
        <w:t>Б</w:t>
      </w:r>
      <w:r>
        <w:t>С</w:t>
      </w:r>
      <w:r w:rsidR="00941008">
        <w:t>-</w:t>
      </w:r>
      <w:r>
        <w:t>а</w:t>
      </w:r>
      <w:r w:rsidR="00941008">
        <w:t xml:space="preserve"> </w:t>
      </w:r>
      <w:r>
        <w:t>на</w:t>
      </w:r>
      <w:r w:rsidR="00941008">
        <w:t xml:space="preserve"> </w:t>
      </w:r>
      <w:r>
        <w:t>дан</w:t>
      </w:r>
      <w:r w:rsidR="00941008">
        <w:t xml:space="preserve"> </w:t>
      </w:r>
      <w:r>
        <w:t>плаћа</w:t>
      </w:r>
      <w:r w:rsidR="00941008">
        <w:t>њ</w:t>
      </w:r>
      <w:r>
        <w:t>а</w:t>
      </w:r>
      <w:r w:rsidR="00D32E07">
        <w:t>.</w:t>
      </w:r>
    </w:p>
    <w:p w:rsidR="00517E9A" w:rsidRPr="006F1F25" w:rsidRDefault="00713CA5" w:rsidP="00517E9A">
      <w:pPr>
        <w:jc w:val="both"/>
        <w:rPr>
          <w:b/>
          <w:bCs/>
          <w:i/>
          <w:iCs/>
        </w:rPr>
      </w:pPr>
      <w:r>
        <w:rPr>
          <w:sz w:val="23"/>
          <w:szCs w:val="23"/>
        </w:rPr>
        <w:t>У</w:t>
      </w:r>
      <w:r w:rsidR="00517E9A">
        <w:rPr>
          <w:sz w:val="23"/>
          <w:szCs w:val="23"/>
        </w:rPr>
        <w:t xml:space="preserve"> </w:t>
      </w:r>
      <w:r>
        <w:rPr>
          <w:sz w:val="23"/>
          <w:szCs w:val="23"/>
        </w:rPr>
        <w:t>понуђену</w:t>
      </w:r>
      <w:r w:rsidR="00517E9A">
        <w:rPr>
          <w:sz w:val="23"/>
          <w:szCs w:val="23"/>
        </w:rPr>
        <w:t xml:space="preserve"> </w:t>
      </w:r>
      <w:r>
        <w:rPr>
          <w:sz w:val="23"/>
          <w:szCs w:val="23"/>
        </w:rPr>
        <w:t>цену</w:t>
      </w:r>
      <w:r w:rsidR="00517E9A">
        <w:rPr>
          <w:sz w:val="23"/>
          <w:szCs w:val="23"/>
        </w:rPr>
        <w:t xml:space="preserve"> </w:t>
      </w:r>
      <w:r>
        <w:rPr>
          <w:sz w:val="23"/>
          <w:szCs w:val="23"/>
        </w:rPr>
        <w:t>понуђач</w:t>
      </w:r>
      <w:r w:rsidR="00517E9A">
        <w:rPr>
          <w:sz w:val="23"/>
          <w:szCs w:val="23"/>
        </w:rPr>
        <w:t xml:space="preserve"> </w:t>
      </w:r>
      <w:r>
        <w:rPr>
          <w:sz w:val="23"/>
          <w:szCs w:val="23"/>
        </w:rPr>
        <w:t>мора</w:t>
      </w:r>
      <w:r w:rsidR="00517E9A">
        <w:rPr>
          <w:sz w:val="23"/>
          <w:szCs w:val="23"/>
        </w:rPr>
        <w:t xml:space="preserve"> </w:t>
      </w:r>
      <w:r>
        <w:rPr>
          <w:sz w:val="23"/>
          <w:szCs w:val="23"/>
        </w:rPr>
        <w:t>ук</w:t>
      </w:r>
      <w:r w:rsidR="00517E9A">
        <w:rPr>
          <w:sz w:val="23"/>
          <w:szCs w:val="23"/>
        </w:rPr>
        <w:t>љ</w:t>
      </w:r>
      <w:r>
        <w:rPr>
          <w:sz w:val="23"/>
          <w:szCs w:val="23"/>
        </w:rPr>
        <w:t>учити</w:t>
      </w:r>
      <w:r w:rsidR="00517E9A">
        <w:rPr>
          <w:sz w:val="23"/>
          <w:szCs w:val="23"/>
        </w:rPr>
        <w:t xml:space="preserve"> </w:t>
      </w:r>
      <w:r>
        <w:rPr>
          <w:sz w:val="23"/>
          <w:szCs w:val="23"/>
        </w:rPr>
        <w:t>све</w:t>
      </w:r>
      <w:r w:rsidR="00517E9A">
        <w:rPr>
          <w:sz w:val="23"/>
          <w:szCs w:val="23"/>
        </w:rPr>
        <w:t xml:space="preserve"> </w:t>
      </w:r>
      <w:r>
        <w:rPr>
          <w:sz w:val="23"/>
          <w:szCs w:val="23"/>
        </w:rPr>
        <w:t>евентуалне</w:t>
      </w:r>
      <w:r w:rsidR="00517E9A">
        <w:rPr>
          <w:sz w:val="23"/>
          <w:szCs w:val="23"/>
        </w:rPr>
        <w:t xml:space="preserve"> </w:t>
      </w:r>
      <w:r>
        <w:rPr>
          <w:sz w:val="23"/>
          <w:szCs w:val="23"/>
        </w:rPr>
        <w:t>попусте</w:t>
      </w:r>
      <w:r w:rsidR="00517E9A">
        <w:rPr>
          <w:sz w:val="23"/>
          <w:szCs w:val="23"/>
        </w:rPr>
        <w:t>.</w:t>
      </w:r>
    </w:p>
    <w:p w:rsidR="001619E7" w:rsidRPr="00D26328" w:rsidRDefault="00713CA5">
      <w:pPr>
        <w:jc w:val="both"/>
        <w:rPr>
          <w:lang w:val="sr-Cyrl-RS"/>
        </w:rPr>
      </w:pPr>
      <w:r>
        <w:rPr>
          <w:iCs/>
        </w:rPr>
        <w:t>Цена</w:t>
      </w:r>
      <w:r w:rsidR="00517E9A" w:rsidRPr="008D38A1">
        <w:rPr>
          <w:iCs/>
        </w:rPr>
        <w:t xml:space="preserve"> </w:t>
      </w:r>
      <w:r>
        <w:rPr>
          <w:iCs/>
        </w:rPr>
        <w:t>је</w:t>
      </w:r>
      <w:r w:rsidR="00517E9A" w:rsidRPr="008D38A1">
        <w:rPr>
          <w:iCs/>
        </w:rPr>
        <w:t xml:space="preserve"> </w:t>
      </w:r>
      <w:r>
        <w:rPr>
          <w:iCs/>
        </w:rPr>
        <w:t>фиксна</w:t>
      </w:r>
      <w:r w:rsidR="00517E9A" w:rsidRPr="008D38A1">
        <w:rPr>
          <w:iCs/>
        </w:rPr>
        <w:t xml:space="preserve"> </w:t>
      </w:r>
      <w:r>
        <w:rPr>
          <w:iCs/>
        </w:rPr>
        <w:t>и</w:t>
      </w:r>
      <w:r w:rsidR="00517E9A" w:rsidRPr="008D38A1">
        <w:rPr>
          <w:iCs/>
        </w:rPr>
        <w:t xml:space="preserve"> </w:t>
      </w:r>
      <w:r>
        <w:rPr>
          <w:iCs/>
        </w:rPr>
        <w:t>не</w:t>
      </w:r>
      <w:r w:rsidR="00517E9A" w:rsidRPr="008D38A1">
        <w:rPr>
          <w:iCs/>
        </w:rPr>
        <w:t xml:space="preserve"> </w:t>
      </w:r>
      <w:r>
        <w:rPr>
          <w:iCs/>
        </w:rPr>
        <w:t>може</w:t>
      </w:r>
      <w:r w:rsidR="00517E9A" w:rsidRPr="008D38A1">
        <w:rPr>
          <w:iCs/>
        </w:rPr>
        <w:t xml:space="preserve"> </w:t>
      </w:r>
      <w:r>
        <w:rPr>
          <w:iCs/>
        </w:rPr>
        <w:t>се</w:t>
      </w:r>
      <w:r w:rsidR="00517E9A" w:rsidRPr="008D38A1">
        <w:rPr>
          <w:iCs/>
        </w:rPr>
        <w:t xml:space="preserve"> </w:t>
      </w:r>
      <w:r>
        <w:rPr>
          <w:iCs/>
        </w:rPr>
        <w:t>ме</w:t>
      </w:r>
      <w:r w:rsidR="00517E9A" w:rsidRPr="008D38A1">
        <w:rPr>
          <w:iCs/>
        </w:rPr>
        <w:t>њ</w:t>
      </w:r>
      <w:r>
        <w:rPr>
          <w:iCs/>
        </w:rPr>
        <w:t>ати</w:t>
      </w:r>
      <w:r w:rsidR="00517E9A" w:rsidRPr="008D38A1">
        <w:rPr>
          <w:iCs/>
        </w:rPr>
        <w:t>.</w:t>
      </w:r>
      <w:r w:rsidR="00517E9A" w:rsidRPr="008D38A1">
        <w:t xml:space="preserve"> </w:t>
      </w:r>
    </w:p>
    <w:p w:rsidR="001619E7" w:rsidRPr="006607C9" w:rsidRDefault="00385744">
      <w:pPr>
        <w:jc w:val="both"/>
        <w:rPr>
          <w:b/>
          <w:i/>
          <w:iCs/>
        </w:rPr>
      </w:pPr>
      <w:r>
        <w:rPr>
          <w:b/>
          <w:i/>
          <w:iCs/>
        </w:rPr>
        <w:t>4</w:t>
      </w:r>
      <w:r w:rsidR="001619E7" w:rsidRPr="00C72F12">
        <w:rPr>
          <w:b/>
          <w:i/>
          <w:iCs/>
        </w:rPr>
        <w:t xml:space="preserve">. </w:t>
      </w:r>
      <w:r w:rsidR="00713CA5">
        <w:rPr>
          <w:b/>
          <w:i/>
          <w:iCs/>
        </w:rPr>
        <w:t>ПО</w:t>
      </w:r>
      <w:r w:rsidR="001619E7" w:rsidRPr="00C72F12">
        <w:rPr>
          <w:b/>
          <w:i/>
          <w:iCs/>
        </w:rPr>
        <w:t>ДА</w:t>
      </w:r>
      <w:r w:rsidR="00713CA5">
        <w:rPr>
          <w:b/>
          <w:i/>
          <w:iCs/>
        </w:rPr>
        <w:t>ЦИ</w:t>
      </w:r>
      <w:r w:rsidR="001619E7" w:rsidRPr="00C72F12">
        <w:rPr>
          <w:b/>
          <w:i/>
          <w:iCs/>
        </w:rPr>
        <w:t xml:space="preserve"> </w:t>
      </w:r>
      <w:r w:rsidR="00713CA5">
        <w:rPr>
          <w:b/>
          <w:i/>
          <w:iCs/>
        </w:rPr>
        <w:t>О</w:t>
      </w:r>
      <w:r w:rsidR="001619E7" w:rsidRPr="00C72F12">
        <w:rPr>
          <w:b/>
          <w:i/>
          <w:iCs/>
        </w:rPr>
        <w:t xml:space="preserve"> В</w:t>
      </w:r>
      <w:r w:rsidR="00713CA5">
        <w:rPr>
          <w:b/>
          <w:i/>
          <w:iCs/>
        </w:rPr>
        <w:t>РСТИ</w:t>
      </w:r>
      <w:r w:rsidR="001619E7" w:rsidRPr="00C72F12">
        <w:rPr>
          <w:b/>
          <w:i/>
          <w:iCs/>
        </w:rPr>
        <w:t xml:space="preserve">, </w:t>
      </w:r>
      <w:r w:rsidR="00713CA5">
        <w:rPr>
          <w:b/>
          <w:i/>
          <w:iCs/>
        </w:rPr>
        <w:t>С</w:t>
      </w:r>
      <w:r w:rsidR="001619E7" w:rsidRPr="00C72F12">
        <w:rPr>
          <w:b/>
          <w:i/>
          <w:iCs/>
        </w:rPr>
        <w:t>АД</w:t>
      </w:r>
      <w:r w:rsidR="00713CA5">
        <w:rPr>
          <w:b/>
          <w:i/>
          <w:iCs/>
        </w:rPr>
        <w:t>Р</w:t>
      </w:r>
      <w:r w:rsidR="001619E7" w:rsidRPr="00C72F12">
        <w:rPr>
          <w:b/>
          <w:i/>
          <w:iCs/>
        </w:rPr>
        <w:t>Ж</w:t>
      </w:r>
      <w:r w:rsidR="00713CA5">
        <w:rPr>
          <w:b/>
          <w:i/>
          <w:iCs/>
        </w:rPr>
        <w:t>ИНИ</w:t>
      </w:r>
      <w:r w:rsidR="001619E7" w:rsidRPr="00C72F12">
        <w:rPr>
          <w:b/>
          <w:i/>
          <w:iCs/>
        </w:rPr>
        <w:t xml:space="preserve">, </w:t>
      </w:r>
      <w:r w:rsidR="00713CA5">
        <w:rPr>
          <w:b/>
          <w:i/>
          <w:iCs/>
        </w:rPr>
        <w:t>Н</w:t>
      </w:r>
      <w:r w:rsidR="001619E7" w:rsidRPr="00C72F12">
        <w:rPr>
          <w:b/>
          <w:i/>
          <w:iCs/>
        </w:rPr>
        <w:t>А</w:t>
      </w:r>
      <w:r w:rsidR="00713CA5">
        <w:rPr>
          <w:b/>
          <w:i/>
          <w:iCs/>
        </w:rPr>
        <w:t>ЧИНУ</w:t>
      </w:r>
      <w:r w:rsidR="001619E7" w:rsidRPr="00C72F12">
        <w:rPr>
          <w:b/>
          <w:i/>
          <w:iCs/>
        </w:rPr>
        <w:t xml:space="preserve"> </w:t>
      </w:r>
      <w:r w:rsidR="00713CA5">
        <w:rPr>
          <w:b/>
          <w:i/>
          <w:iCs/>
        </w:rPr>
        <w:t>ПО</w:t>
      </w:r>
      <w:r w:rsidR="001619E7" w:rsidRPr="00C72F12">
        <w:rPr>
          <w:b/>
          <w:i/>
          <w:iCs/>
        </w:rPr>
        <w:t>Д</w:t>
      </w:r>
      <w:r w:rsidR="00713CA5">
        <w:rPr>
          <w:b/>
          <w:i/>
          <w:iCs/>
        </w:rPr>
        <w:t>НОШ</w:t>
      </w:r>
      <w:r w:rsidR="001619E7" w:rsidRPr="00C72F12">
        <w:rPr>
          <w:b/>
          <w:i/>
          <w:iCs/>
        </w:rPr>
        <w:t>ЕЊА, В</w:t>
      </w:r>
      <w:r w:rsidR="00713CA5">
        <w:rPr>
          <w:b/>
          <w:i/>
          <w:iCs/>
        </w:rPr>
        <w:t>ИСИНИ</w:t>
      </w:r>
      <w:r w:rsidR="001619E7" w:rsidRPr="00C72F12">
        <w:rPr>
          <w:b/>
          <w:i/>
          <w:iCs/>
        </w:rPr>
        <w:t xml:space="preserve"> </w:t>
      </w:r>
      <w:r w:rsidR="00713CA5">
        <w:rPr>
          <w:b/>
          <w:i/>
          <w:iCs/>
        </w:rPr>
        <w:t>И</w:t>
      </w:r>
      <w:r w:rsidR="001619E7" w:rsidRPr="00C72F12">
        <w:rPr>
          <w:b/>
          <w:i/>
          <w:iCs/>
        </w:rPr>
        <w:t xml:space="preserve"> </w:t>
      </w:r>
      <w:r w:rsidR="00713CA5">
        <w:rPr>
          <w:b/>
          <w:i/>
          <w:iCs/>
        </w:rPr>
        <w:t>РОКО</w:t>
      </w:r>
      <w:r w:rsidR="001619E7" w:rsidRPr="00C72F12">
        <w:rPr>
          <w:b/>
          <w:i/>
          <w:iCs/>
        </w:rPr>
        <w:t>В</w:t>
      </w:r>
      <w:r w:rsidR="00713CA5">
        <w:rPr>
          <w:b/>
          <w:i/>
          <w:iCs/>
        </w:rPr>
        <w:t>ИМ</w:t>
      </w:r>
      <w:r w:rsidR="001619E7" w:rsidRPr="00C72F12">
        <w:rPr>
          <w:b/>
          <w:i/>
          <w:iCs/>
        </w:rPr>
        <w:t xml:space="preserve">А </w:t>
      </w:r>
      <w:r w:rsidR="00713CA5">
        <w:rPr>
          <w:b/>
          <w:i/>
          <w:iCs/>
        </w:rPr>
        <w:t>О</w:t>
      </w:r>
      <w:r w:rsidR="001619E7" w:rsidRPr="00C72F12">
        <w:rPr>
          <w:b/>
          <w:i/>
          <w:iCs/>
        </w:rPr>
        <w:t xml:space="preserve">БЕЗБЕЂЕЊА </w:t>
      </w:r>
      <w:r w:rsidR="00713CA5">
        <w:rPr>
          <w:b/>
          <w:i/>
          <w:iCs/>
        </w:rPr>
        <w:t>ИСПУ</w:t>
      </w:r>
      <w:r w:rsidR="001619E7" w:rsidRPr="00C72F12">
        <w:rPr>
          <w:b/>
          <w:i/>
          <w:iCs/>
        </w:rPr>
        <w:t xml:space="preserve">ЊЕЊА </w:t>
      </w:r>
      <w:r w:rsidR="00713CA5">
        <w:rPr>
          <w:b/>
          <w:i/>
          <w:iCs/>
        </w:rPr>
        <w:t>О</w:t>
      </w:r>
      <w:r w:rsidR="001619E7" w:rsidRPr="00C72F12">
        <w:rPr>
          <w:b/>
          <w:i/>
          <w:iCs/>
        </w:rPr>
        <w:t xml:space="preserve">БАВЕЗА </w:t>
      </w:r>
      <w:r w:rsidR="00713CA5">
        <w:rPr>
          <w:b/>
          <w:i/>
          <w:iCs/>
        </w:rPr>
        <w:t>ПОНУ</w:t>
      </w:r>
      <w:r w:rsidR="001619E7" w:rsidRPr="00C72F12">
        <w:rPr>
          <w:b/>
          <w:i/>
          <w:iCs/>
        </w:rPr>
        <w:t>ЂА</w:t>
      </w:r>
      <w:r w:rsidR="00713CA5">
        <w:rPr>
          <w:b/>
          <w:i/>
          <w:iCs/>
        </w:rPr>
        <w:t>Ч</w:t>
      </w:r>
      <w:r w:rsidR="001619E7" w:rsidRPr="00C72F12">
        <w:rPr>
          <w:b/>
          <w:i/>
          <w:iCs/>
        </w:rPr>
        <w:t>А</w:t>
      </w:r>
    </w:p>
    <w:p w:rsidR="00690E73" w:rsidRPr="00713CA5" w:rsidRDefault="00713CA5" w:rsidP="00690E73">
      <w:pPr>
        <w:ind w:firstLine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>Најпово</w:t>
      </w:r>
      <w:r w:rsidR="00690E73">
        <w:rPr>
          <w:sz w:val="22"/>
          <w:szCs w:val="22"/>
        </w:rPr>
        <w:t>љ</w:t>
      </w:r>
      <w:r>
        <w:rPr>
          <w:sz w:val="22"/>
          <w:szCs w:val="22"/>
        </w:rPr>
        <w:t>нији</w:t>
      </w:r>
      <w:r w:rsidR="00690E73">
        <w:rPr>
          <w:sz w:val="22"/>
          <w:szCs w:val="22"/>
        </w:rPr>
        <w:t xml:space="preserve"> </w:t>
      </w:r>
      <w:r>
        <w:rPr>
          <w:sz w:val="22"/>
          <w:szCs w:val="22"/>
        </w:rPr>
        <w:t>Понуђач</w:t>
      </w:r>
      <w:r w:rsidR="00690E73" w:rsidRPr="00505E75">
        <w:rPr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 w:rsidR="00690E73" w:rsidRPr="00505E75">
        <w:rPr>
          <w:sz w:val="22"/>
          <w:szCs w:val="22"/>
        </w:rPr>
        <w:t xml:space="preserve"> </w:t>
      </w:r>
      <w:r>
        <w:rPr>
          <w:sz w:val="22"/>
          <w:szCs w:val="22"/>
        </w:rPr>
        <w:t>којим</w:t>
      </w:r>
      <w:r w:rsidR="00690E73" w:rsidRPr="00505E75">
        <w:rPr>
          <w:sz w:val="22"/>
          <w:szCs w:val="22"/>
        </w:rPr>
        <w:t xml:space="preserve"> </w:t>
      </w:r>
      <w:r>
        <w:rPr>
          <w:sz w:val="22"/>
          <w:szCs w:val="22"/>
        </w:rPr>
        <w:t>треба</w:t>
      </w:r>
      <w:r w:rsidR="00690E73">
        <w:rPr>
          <w:sz w:val="22"/>
          <w:szCs w:val="22"/>
        </w:rPr>
        <w:t xml:space="preserve"> </w:t>
      </w:r>
      <w:r>
        <w:rPr>
          <w:sz w:val="22"/>
          <w:szCs w:val="22"/>
        </w:rPr>
        <w:t>да</w:t>
      </w:r>
      <w:r w:rsidR="00690E73">
        <w:rPr>
          <w:sz w:val="22"/>
          <w:szCs w:val="22"/>
        </w:rPr>
        <w:t xml:space="preserve"> </w:t>
      </w:r>
      <w:r>
        <w:rPr>
          <w:sz w:val="22"/>
          <w:szCs w:val="22"/>
        </w:rPr>
        <w:t>буде</w:t>
      </w:r>
      <w:r w:rsidR="00690E73" w:rsidRPr="00505E75">
        <w:rPr>
          <w:sz w:val="22"/>
          <w:szCs w:val="22"/>
        </w:rPr>
        <w:t xml:space="preserve"> </w:t>
      </w:r>
      <w:r>
        <w:rPr>
          <w:sz w:val="22"/>
          <w:szCs w:val="22"/>
        </w:rPr>
        <w:t>потписан</w:t>
      </w:r>
      <w:r w:rsidR="00690E73" w:rsidRPr="00505E75">
        <w:rPr>
          <w:sz w:val="22"/>
          <w:szCs w:val="22"/>
        </w:rPr>
        <w:t xml:space="preserve"> </w:t>
      </w:r>
      <w:r>
        <w:rPr>
          <w:sz w:val="22"/>
          <w:szCs w:val="22"/>
        </w:rPr>
        <w:t>уговор</w:t>
      </w:r>
      <w:r w:rsidR="00690E73" w:rsidRPr="00505E75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690E73" w:rsidRPr="00505E75">
        <w:rPr>
          <w:sz w:val="22"/>
          <w:szCs w:val="22"/>
        </w:rPr>
        <w:t xml:space="preserve"> </w:t>
      </w:r>
      <w:r>
        <w:rPr>
          <w:sz w:val="22"/>
          <w:szCs w:val="22"/>
        </w:rPr>
        <w:t>предметној</w:t>
      </w:r>
      <w:r w:rsidR="00690E73" w:rsidRPr="00505E75">
        <w:rPr>
          <w:sz w:val="22"/>
          <w:szCs w:val="22"/>
        </w:rPr>
        <w:t xml:space="preserve"> </w:t>
      </w:r>
      <w:r>
        <w:rPr>
          <w:sz w:val="22"/>
          <w:szCs w:val="22"/>
        </w:rPr>
        <w:t>јавној</w:t>
      </w:r>
      <w:r w:rsidR="00690E73" w:rsidRPr="00505E75">
        <w:rPr>
          <w:sz w:val="22"/>
          <w:szCs w:val="22"/>
        </w:rPr>
        <w:t xml:space="preserve"> </w:t>
      </w:r>
      <w:r>
        <w:rPr>
          <w:sz w:val="22"/>
          <w:szCs w:val="22"/>
        </w:rPr>
        <w:t>набавци</w:t>
      </w:r>
      <w:r w:rsidR="00690E73" w:rsidRPr="00FF0C41">
        <w:rPr>
          <w:sz w:val="22"/>
          <w:szCs w:val="22"/>
        </w:rPr>
        <w:t xml:space="preserve">  (</w:t>
      </w:r>
      <w:r>
        <w:rPr>
          <w:sz w:val="22"/>
          <w:szCs w:val="22"/>
        </w:rPr>
        <w:t>добав</w:t>
      </w:r>
      <w:r w:rsidR="00690E73" w:rsidRPr="00FF0C41">
        <w:rPr>
          <w:sz w:val="22"/>
          <w:szCs w:val="22"/>
        </w:rPr>
        <w:t>љ</w:t>
      </w:r>
      <w:r>
        <w:rPr>
          <w:sz w:val="22"/>
          <w:szCs w:val="22"/>
        </w:rPr>
        <w:t>ач</w:t>
      </w:r>
      <w:r w:rsidR="00690E73" w:rsidRPr="00FF0C41">
        <w:rPr>
          <w:sz w:val="22"/>
          <w:szCs w:val="22"/>
        </w:rPr>
        <w:t xml:space="preserve">),   </w:t>
      </w:r>
      <w:r>
        <w:rPr>
          <w:sz w:val="22"/>
          <w:szCs w:val="22"/>
        </w:rPr>
        <w:t>обавезан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је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да</w:t>
      </w:r>
      <w:r w:rsidR="00690E73" w:rsidRPr="00FF0C41">
        <w:rPr>
          <w:sz w:val="22"/>
          <w:szCs w:val="22"/>
        </w:rPr>
        <w:t xml:space="preserve">, </w:t>
      </w:r>
      <w:r>
        <w:rPr>
          <w:sz w:val="22"/>
          <w:szCs w:val="22"/>
        </w:rPr>
        <w:t>у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моменту</w:t>
      </w:r>
      <w:r w:rsidR="00690E73">
        <w:rPr>
          <w:sz w:val="22"/>
          <w:szCs w:val="22"/>
        </w:rPr>
        <w:t xml:space="preserve"> </w:t>
      </w:r>
      <w:r>
        <w:rPr>
          <w:sz w:val="22"/>
          <w:szCs w:val="22"/>
        </w:rPr>
        <w:t>потписива</w:t>
      </w:r>
      <w:r w:rsidR="00690E73">
        <w:rPr>
          <w:sz w:val="22"/>
          <w:szCs w:val="22"/>
        </w:rPr>
        <w:t>њ</w:t>
      </w:r>
      <w:r>
        <w:rPr>
          <w:sz w:val="22"/>
          <w:szCs w:val="22"/>
        </w:rPr>
        <w:t>а</w:t>
      </w:r>
      <w:r w:rsidR="00690E73">
        <w:rPr>
          <w:sz w:val="22"/>
          <w:szCs w:val="22"/>
        </w:rPr>
        <w:t xml:space="preserve"> </w:t>
      </w:r>
      <w:r>
        <w:rPr>
          <w:sz w:val="22"/>
          <w:szCs w:val="22"/>
        </w:rPr>
        <w:t>уговора</w:t>
      </w:r>
      <w:r w:rsidR="00690E73">
        <w:rPr>
          <w:sz w:val="22"/>
          <w:szCs w:val="22"/>
        </w:rPr>
        <w:t xml:space="preserve"> </w:t>
      </w:r>
      <w:r>
        <w:rPr>
          <w:sz w:val="22"/>
          <w:szCs w:val="22"/>
        </w:rPr>
        <w:t>као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средство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финансијског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обезбеђе</w:t>
      </w:r>
      <w:r w:rsidR="00690E73" w:rsidRPr="00FF0C41">
        <w:rPr>
          <w:sz w:val="22"/>
          <w:szCs w:val="22"/>
        </w:rPr>
        <w:t>њ</w:t>
      </w:r>
      <w:r>
        <w:rPr>
          <w:sz w:val="22"/>
          <w:szCs w:val="22"/>
        </w:rPr>
        <w:t>а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добро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изврше</w:t>
      </w:r>
      <w:r w:rsidR="00690E73" w:rsidRPr="00FF0C41">
        <w:rPr>
          <w:sz w:val="22"/>
          <w:szCs w:val="22"/>
        </w:rPr>
        <w:t>њ</w:t>
      </w:r>
      <w:r>
        <w:rPr>
          <w:sz w:val="22"/>
          <w:szCs w:val="22"/>
        </w:rPr>
        <w:t>е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посла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преда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наручиоцу</w:t>
      </w:r>
      <w:r w:rsidR="00690E73" w:rsidRPr="00FF0C41">
        <w:rPr>
          <w:sz w:val="22"/>
          <w:szCs w:val="22"/>
        </w:rPr>
        <w:t>:</w:t>
      </w:r>
      <w:r w:rsidR="00690E73" w:rsidRPr="00713CA5">
        <w:rPr>
          <w:b/>
          <w:bCs/>
          <w:sz w:val="22"/>
          <w:szCs w:val="22"/>
        </w:rPr>
        <w:t xml:space="preserve"> </w:t>
      </w:r>
    </w:p>
    <w:p w:rsidR="00690E73" w:rsidRPr="00713CA5" w:rsidRDefault="00690E73" w:rsidP="00690E73">
      <w:pPr>
        <w:ind w:firstLine="720"/>
        <w:jc w:val="both"/>
        <w:rPr>
          <w:bCs/>
          <w:sz w:val="22"/>
          <w:szCs w:val="22"/>
        </w:rPr>
      </w:pPr>
      <w:r w:rsidRPr="00FF0C41">
        <w:rPr>
          <w:b/>
          <w:sz w:val="22"/>
          <w:szCs w:val="22"/>
        </w:rPr>
        <w:t>1.</w:t>
      </w:r>
      <w:r w:rsidRPr="00FF0C41">
        <w:rPr>
          <w:sz w:val="22"/>
          <w:szCs w:val="22"/>
        </w:rPr>
        <w:t xml:space="preserve"> </w:t>
      </w:r>
      <w:r w:rsidR="00713CA5">
        <w:rPr>
          <w:b/>
          <w:bCs/>
          <w:sz w:val="22"/>
          <w:szCs w:val="22"/>
          <w:lang w:val="ru-RU"/>
        </w:rPr>
        <w:t>бланко</w:t>
      </w:r>
      <w:r w:rsidRPr="00713CA5">
        <w:rPr>
          <w:b/>
          <w:bCs/>
          <w:sz w:val="22"/>
          <w:szCs w:val="22"/>
        </w:rPr>
        <w:t xml:space="preserve"> </w:t>
      </w:r>
      <w:r w:rsidR="00713CA5">
        <w:rPr>
          <w:b/>
          <w:bCs/>
          <w:sz w:val="22"/>
          <w:szCs w:val="22"/>
          <w:lang w:val="ru-RU"/>
        </w:rPr>
        <w:t>соло</w:t>
      </w:r>
      <w:r w:rsidRPr="00713CA5">
        <w:rPr>
          <w:b/>
          <w:bCs/>
          <w:sz w:val="22"/>
          <w:szCs w:val="22"/>
        </w:rPr>
        <w:t xml:space="preserve"> </w:t>
      </w:r>
      <w:r w:rsidR="00713CA5">
        <w:rPr>
          <w:b/>
          <w:bCs/>
          <w:sz w:val="22"/>
          <w:szCs w:val="22"/>
          <w:lang w:val="ru-RU"/>
        </w:rPr>
        <w:t>меницу</w:t>
      </w:r>
      <w:r w:rsidRPr="00713CA5">
        <w:rPr>
          <w:b/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</w:rPr>
        <w:t>ч</w:t>
      </w:r>
      <w:r w:rsidR="00713CA5">
        <w:rPr>
          <w:bCs/>
          <w:sz w:val="22"/>
          <w:szCs w:val="22"/>
          <w:lang w:val="ru-RU"/>
        </w:rPr>
        <w:t>ији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је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број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наведен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у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мени</w:t>
      </w:r>
      <w:r w:rsidR="00713CA5">
        <w:rPr>
          <w:bCs/>
          <w:sz w:val="22"/>
          <w:szCs w:val="22"/>
        </w:rPr>
        <w:t>ч</w:t>
      </w:r>
      <w:r w:rsidR="00713CA5">
        <w:rPr>
          <w:bCs/>
          <w:sz w:val="22"/>
          <w:szCs w:val="22"/>
          <w:lang w:val="ru-RU"/>
        </w:rPr>
        <w:t>ном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овла</w:t>
      </w:r>
      <w:r w:rsidR="00713CA5">
        <w:rPr>
          <w:bCs/>
          <w:sz w:val="22"/>
          <w:szCs w:val="22"/>
        </w:rPr>
        <w:t>шћ</w:t>
      </w:r>
      <w:r w:rsidR="00713CA5">
        <w:rPr>
          <w:bCs/>
          <w:sz w:val="22"/>
          <w:szCs w:val="22"/>
          <w:lang w:val="ru-RU"/>
        </w:rPr>
        <w:t>е</w:t>
      </w:r>
      <w:r w:rsidRPr="00713CA5">
        <w:rPr>
          <w:bCs/>
          <w:sz w:val="22"/>
          <w:szCs w:val="22"/>
        </w:rPr>
        <w:t>њ</w:t>
      </w:r>
      <w:r w:rsidR="00713CA5">
        <w:rPr>
          <w:bCs/>
          <w:sz w:val="22"/>
          <w:szCs w:val="22"/>
          <w:lang w:val="ru-RU"/>
        </w:rPr>
        <w:t>у</w:t>
      </w:r>
      <w:r w:rsidRPr="00713CA5">
        <w:rPr>
          <w:bCs/>
          <w:sz w:val="22"/>
          <w:szCs w:val="22"/>
        </w:rPr>
        <w:t xml:space="preserve">, </w:t>
      </w:r>
      <w:r w:rsidR="00713CA5">
        <w:rPr>
          <w:bCs/>
          <w:sz w:val="22"/>
          <w:szCs w:val="22"/>
          <w:lang w:val="ru-RU"/>
        </w:rPr>
        <w:t>потписану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од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стране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овла</w:t>
      </w:r>
      <w:r w:rsidR="00713CA5">
        <w:rPr>
          <w:bCs/>
          <w:sz w:val="22"/>
          <w:szCs w:val="22"/>
        </w:rPr>
        <w:t>шћ</w:t>
      </w:r>
      <w:r w:rsidR="00713CA5">
        <w:rPr>
          <w:bCs/>
          <w:sz w:val="22"/>
          <w:szCs w:val="22"/>
          <w:lang w:val="ru-RU"/>
        </w:rPr>
        <w:t>еног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лица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пону</w:t>
      </w:r>
      <w:r w:rsidR="00713CA5">
        <w:rPr>
          <w:bCs/>
          <w:sz w:val="22"/>
          <w:szCs w:val="22"/>
        </w:rPr>
        <w:t>ђ</w:t>
      </w:r>
      <w:r w:rsidR="00713CA5">
        <w:rPr>
          <w:bCs/>
          <w:sz w:val="22"/>
          <w:szCs w:val="22"/>
          <w:lang w:val="ru-RU"/>
        </w:rPr>
        <w:t>а</w:t>
      </w:r>
      <w:r w:rsidR="00713CA5">
        <w:rPr>
          <w:bCs/>
          <w:sz w:val="22"/>
          <w:szCs w:val="22"/>
        </w:rPr>
        <w:t>ч</w:t>
      </w:r>
      <w:r w:rsidR="00713CA5">
        <w:rPr>
          <w:bCs/>
          <w:sz w:val="22"/>
          <w:szCs w:val="22"/>
          <w:lang w:val="ru-RU"/>
        </w:rPr>
        <w:t>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у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складу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са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картоном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депонованих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потписа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и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оверену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пе</w:t>
      </w:r>
      <w:r w:rsidR="00713CA5">
        <w:rPr>
          <w:bCs/>
          <w:sz w:val="22"/>
          <w:szCs w:val="22"/>
        </w:rPr>
        <w:t>ч</w:t>
      </w:r>
      <w:r w:rsidR="00713CA5">
        <w:rPr>
          <w:bCs/>
          <w:sz w:val="22"/>
          <w:szCs w:val="22"/>
          <w:lang w:val="ru-RU"/>
        </w:rPr>
        <w:t>атом</w:t>
      </w:r>
      <w:r w:rsidRPr="00713CA5">
        <w:rPr>
          <w:bCs/>
          <w:sz w:val="22"/>
          <w:szCs w:val="22"/>
        </w:rPr>
        <w:t xml:space="preserve">,  </w:t>
      </w:r>
    </w:p>
    <w:p w:rsidR="00690E73" w:rsidRPr="00713CA5" w:rsidRDefault="00690E73" w:rsidP="00690E73">
      <w:pPr>
        <w:ind w:firstLine="720"/>
        <w:jc w:val="both"/>
        <w:rPr>
          <w:bCs/>
          <w:sz w:val="22"/>
          <w:szCs w:val="22"/>
          <w:lang w:val="ru-RU"/>
        </w:rPr>
      </w:pPr>
      <w:r w:rsidRPr="00713CA5">
        <w:rPr>
          <w:b/>
          <w:bCs/>
          <w:sz w:val="22"/>
          <w:szCs w:val="22"/>
          <w:lang w:val="ru-RU"/>
        </w:rPr>
        <w:t xml:space="preserve">2. </w:t>
      </w:r>
      <w:r w:rsidR="00713CA5" w:rsidRPr="00713CA5">
        <w:rPr>
          <w:b/>
          <w:bCs/>
          <w:sz w:val="22"/>
          <w:szCs w:val="22"/>
          <w:lang w:val="ru-RU"/>
        </w:rPr>
        <w:t>менично</w:t>
      </w:r>
      <w:r w:rsidRPr="00713CA5">
        <w:rPr>
          <w:b/>
          <w:bCs/>
          <w:sz w:val="22"/>
          <w:szCs w:val="22"/>
          <w:lang w:val="ru-RU"/>
        </w:rPr>
        <w:t xml:space="preserve"> </w:t>
      </w:r>
      <w:r w:rsidR="00713CA5" w:rsidRPr="00713CA5">
        <w:rPr>
          <w:b/>
          <w:bCs/>
          <w:sz w:val="22"/>
          <w:szCs w:val="22"/>
          <w:lang w:val="ru-RU"/>
        </w:rPr>
        <w:t>овлашће</w:t>
      </w:r>
      <w:r w:rsidRPr="00FF0C41">
        <w:rPr>
          <w:b/>
          <w:bCs/>
          <w:sz w:val="22"/>
          <w:szCs w:val="22"/>
          <w:lang w:val="ru-RU"/>
        </w:rPr>
        <w:t>њ</w:t>
      </w:r>
      <w:r w:rsidR="00713CA5" w:rsidRPr="00713CA5">
        <w:rPr>
          <w:b/>
          <w:bCs/>
          <w:sz w:val="22"/>
          <w:szCs w:val="22"/>
          <w:lang w:val="ru-RU"/>
        </w:rPr>
        <w:t>е</w:t>
      </w:r>
      <w:r w:rsidRPr="00713CA5">
        <w:rPr>
          <w:bCs/>
          <w:sz w:val="22"/>
          <w:szCs w:val="22"/>
          <w:lang w:val="ru-RU"/>
        </w:rPr>
        <w:t xml:space="preserve">,  </w:t>
      </w:r>
      <w:r w:rsidR="00005832" w:rsidRPr="00005832">
        <w:rPr>
          <w:rFonts w:eastAsia="Times New Roman"/>
          <w:kern w:val="0"/>
          <w:sz w:val="23"/>
          <w:szCs w:val="23"/>
          <w:lang w:val="hr-HR" w:eastAsia="hr-HR"/>
        </w:rPr>
        <w:t>за попуњавање у максималном износу неизмирене обавезе из члана 5 и  6 уговора</w:t>
      </w:r>
    </w:p>
    <w:p w:rsidR="00690E73" w:rsidRPr="00713CA5" w:rsidRDefault="00690E73" w:rsidP="00690E73">
      <w:pPr>
        <w:ind w:firstLine="720"/>
        <w:jc w:val="both"/>
        <w:rPr>
          <w:bCs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>3</w:t>
      </w:r>
      <w:r w:rsidRPr="00FF0C41">
        <w:rPr>
          <w:b/>
          <w:sz w:val="22"/>
          <w:szCs w:val="22"/>
        </w:rPr>
        <w:t>.</w:t>
      </w:r>
      <w:r w:rsidRPr="00FF0C41">
        <w:rPr>
          <w:sz w:val="22"/>
          <w:szCs w:val="22"/>
        </w:rPr>
        <w:t xml:space="preserve"> </w:t>
      </w:r>
      <w:r w:rsidR="00713CA5">
        <w:rPr>
          <w:b/>
          <w:sz w:val="22"/>
          <w:szCs w:val="22"/>
        </w:rPr>
        <w:t>доказ</w:t>
      </w:r>
      <w:r w:rsidRPr="00FF0C41">
        <w:rPr>
          <w:b/>
          <w:sz w:val="22"/>
          <w:szCs w:val="22"/>
        </w:rPr>
        <w:t xml:space="preserve"> </w:t>
      </w:r>
      <w:r w:rsidR="00713CA5">
        <w:rPr>
          <w:b/>
          <w:sz w:val="22"/>
          <w:szCs w:val="22"/>
        </w:rPr>
        <w:t>о</w:t>
      </w:r>
      <w:r w:rsidRPr="00FF0C41">
        <w:rPr>
          <w:b/>
          <w:sz w:val="22"/>
          <w:szCs w:val="22"/>
        </w:rPr>
        <w:t xml:space="preserve"> </w:t>
      </w:r>
      <w:r w:rsidR="00713CA5">
        <w:rPr>
          <w:b/>
          <w:sz w:val="22"/>
          <w:szCs w:val="22"/>
        </w:rPr>
        <w:t>регистрацији</w:t>
      </w:r>
      <w:r w:rsidRPr="00FF0C41">
        <w:rPr>
          <w:b/>
          <w:sz w:val="22"/>
          <w:szCs w:val="22"/>
        </w:rPr>
        <w:t xml:space="preserve"> </w:t>
      </w:r>
      <w:r w:rsidR="00713CA5">
        <w:rPr>
          <w:b/>
          <w:sz w:val="22"/>
          <w:szCs w:val="22"/>
        </w:rPr>
        <w:t>менице</w:t>
      </w:r>
      <w:r w:rsidRPr="00FF0C41">
        <w:rPr>
          <w:sz w:val="22"/>
          <w:szCs w:val="22"/>
        </w:rPr>
        <w:t>,</w:t>
      </w:r>
    </w:p>
    <w:p w:rsidR="001619E7" w:rsidRPr="00D26328" w:rsidRDefault="00690E73">
      <w:pPr>
        <w:jc w:val="both"/>
        <w:rPr>
          <w:bCs/>
          <w:sz w:val="22"/>
          <w:szCs w:val="22"/>
        </w:rPr>
      </w:pPr>
      <w:r w:rsidRPr="00FF0C41">
        <w:rPr>
          <w:sz w:val="22"/>
          <w:szCs w:val="22"/>
        </w:rPr>
        <w:tab/>
      </w:r>
      <w:r w:rsidRPr="00474339">
        <w:rPr>
          <w:b/>
          <w:sz w:val="22"/>
          <w:szCs w:val="22"/>
          <w:lang w:val="sr-Cyrl-CS"/>
        </w:rPr>
        <w:t>4</w:t>
      </w:r>
      <w:r w:rsidRPr="00FF0C41">
        <w:rPr>
          <w:b/>
          <w:sz w:val="22"/>
          <w:szCs w:val="22"/>
        </w:rPr>
        <w:t>.</w:t>
      </w:r>
      <w:r w:rsidRPr="00FF0C41">
        <w:rPr>
          <w:sz w:val="22"/>
          <w:szCs w:val="22"/>
        </w:rPr>
        <w:t xml:space="preserve"> </w:t>
      </w:r>
      <w:r w:rsidR="00713CA5">
        <w:rPr>
          <w:b/>
          <w:sz w:val="22"/>
          <w:szCs w:val="22"/>
        </w:rPr>
        <w:t>копију</w:t>
      </w:r>
      <w:r w:rsidRPr="00FF0C41">
        <w:rPr>
          <w:b/>
          <w:sz w:val="22"/>
          <w:szCs w:val="22"/>
        </w:rPr>
        <w:t xml:space="preserve"> </w:t>
      </w:r>
      <w:r w:rsidR="00713CA5">
        <w:rPr>
          <w:b/>
          <w:sz w:val="22"/>
          <w:szCs w:val="22"/>
        </w:rPr>
        <w:t>картона</w:t>
      </w:r>
      <w:r w:rsidRPr="00FF0C41">
        <w:rPr>
          <w:b/>
          <w:sz w:val="22"/>
          <w:szCs w:val="22"/>
        </w:rPr>
        <w:t xml:space="preserve"> </w:t>
      </w:r>
      <w:r w:rsidR="00713CA5">
        <w:rPr>
          <w:b/>
          <w:sz w:val="22"/>
          <w:szCs w:val="22"/>
        </w:rPr>
        <w:t>депонованих</w:t>
      </w:r>
      <w:r w:rsidRPr="00FF0C41">
        <w:rPr>
          <w:b/>
          <w:sz w:val="22"/>
          <w:szCs w:val="22"/>
        </w:rPr>
        <w:t xml:space="preserve"> </w:t>
      </w:r>
      <w:r w:rsidR="00713CA5">
        <w:rPr>
          <w:b/>
          <w:sz w:val="22"/>
          <w:szCs w:val="22"/>
        </w:rPr>
        <w:t>потписа</w:t>
      </w:r>
      <w:r w:rsidRPr="00FF0C41">
        <w:rPr>
          <w:sz w:val="22"/>
          <w:szCs w:val="22"/>
        </w:rPr>
        <w:t xml:space="preserve">, </w:t>
      </w:r>
      <w:r w:rsidR="00713CA5">
        <w:rPr>
          <w:bCs/>
          <w:sz w:val="22"/>
          <w:szCs w:val="22"/>
        </w:rPr>
        <w:t>са</w:t>
      </w:r>
      <w:r w:rsidRPr="00FF0C41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</w:rPr>
        <w:t>оригиналном</w:t>
      </w:r>
      <w:r w:rsidRPr="00FF0C41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</w:rPr>
        <w:t>овером</w:t>
      </w:r>
      <w:r w:rsidRPr="00FF0C41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</w:rPr>
        <w:t>од</w:t>
      </w:r>
      <w:r w:rsidRPr="00FF0C41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</w:rPr>
        <w:t>стране</w:t>
      </w:r>
      <w:r w:rsidRPr="00FF0C41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</w:rPr>
        <w:t>пословне</w:t>
      </w:r>
      <w:r w:rsidRPr="00FF0C41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</w:rPr>
        <w:t>банке</w:t>
      </w:r>
      <w:r w:rsidRPr="00FF0C41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</w:rPr>
        <w:t>понуђача</w:t>
      </w:r>
      <w:r w:rsidRPr="00FF0C41">
        <w:rPr>
          <w:bCs/>
          <w:sz w:val="22"/>
          <w:szCs w:val="22"/>
        </w:rPr>
        <w:t>,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с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тим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да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овера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не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сме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бити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старија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од</w:t>
      </w:r>
      <w:r w:rsidRPr="00713CA5">
        <w:rPr>
          <w:bCs/>
          <w:sz w:val="22"/>
          <w:szCs w:val="22"/>
        </w:rPr>
        <w:t xml:space="preserve"> </w:t>
      </w:r>
      <w:r w:rsidRPr="00713CA5">
        <w:rPr>
          <w:bCs/>
          <w:sz w:val="22"/>
          <w:szCs w:val="22"/>
          <w:u w:val="single"/>
        </w:rPr>
        <w:t xml:space="preserve">15 </w:t>
      </w:r>
      <w:r w:rsidR="00713CA5">
        <w:rPr>
          <w:bCs/>
          <w:sz w:val="22"/>
          <w:szCs w:val="22"/>
          <w:u w:val="single"/>
          <w:lang w:val="ru-RU"/>
        </w:rPr>
        <w:t>дана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пре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истека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рока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за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доставу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средства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обезбе</w:t>
      </w:r>
      <w:r w:rsidR="00713CA5">
        <w:rPr>
          <w:bCs/>
          <w:sz w:val="22"/>
          <w:szCs w:val="22"/>
        </w:rPr>
        <w:t>ђ</w:t>
      </w:r>
      <w:r w:rsidR="00713CA5">
        <w:rPr>
          <w:bCs/>
          <w:sz w:val="22"/>
          <w:szCs w:val="22"/>
          <w:lang w:val="ru-RU"/>
        </w:rPr>
        <w:t>е</w:t>
      </w:r>
      <w:r w:rsidRPr="00713CA5">
        <w:rPr>
          <w:bCs/>
          <w:sz w:val="22"/>
          <w:szCs w:val="22"/>
        </w:rPr>
        <w:t>њ</w:t>
      </w:r>
      <w:r w:rsidR="00713CA5">
        <w:rPr>
          <w:bCs/>
          <w:sz w:val="22"/>
          <w:szCs w:val="22"/>
          <w:lang w:val="ru-RU"/>
        </w:rPr>
        <w:t>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за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sz w:val="22"/>
          <w:szCs w:val="22"/>
        </w:rPr>
        <w:t>добро</w:t>
      </w:r>
      <w:r w:rsidRPr="00FF0C41">
        <w:rPr>
          <w:sz w:val="22"/>
          <w:szCs w:val="22"/>
        </w:rPr>
        <w:t xml:space="preserve"> </w:t>
      </w:r>
      <w:r w:rsidR="00713CA5">
        <w:rPr>
          <w:sz w:val="22"/>
          <w:szCs w:val="22"/>
        </w:rPr>
        <w:t>изврше</w:t>
      </w:r>
      <w:r w:rsidRPr="00FF0C41">
        <w:rPr>
          <w:sz w:val="22"/>
          <w:szCs w:val="22"/>
        </w:rPr>
        <w:t>њ</w:t>
      </w:r>
      <w:r w:rsidR="00713CA5">
        <w:rPr>
          <w:sz w:val="22"/>
          <w:szCs w:val="22"/>
        </w:rPr>
        <w:t>е</w:t>
      </w:r>
      <w:r w:rsidRPr="00FF0C41">
        <w:rPr>
          <w:sz w:val="22"/>
          <w:szCs w:val="22"/>
        </w:rPr>
        <w:t xml:space="preserve"> </w:t>
      </w:r>
      <w:r w:rsidR="00713CA5">
        <w:rPr>
          <w:sz w:val="22"/>
          <w:szCs w:val="22"/>
        </w:rPr>
        <w:t>посла</w:t>
      </w:r>
      <w:r w:rsidRPr="00713CA5">
        <w:rPr>
          <w:bCs/>
          <w:sz w:val="22"/>
          <w:szCs w:val="22"/>
        </w:rPr>
        <w:t>.</w:t>
      </w:r>
    </w:p>
    <w:p w:rsidR="001619E7" w:rsidRPr="006607C9" w:rsidRDefault="00385744">
      <w:pPr>
        <w:jc w:val="both"/>
      </w:pPr>
      <w:r>
        <w:rPr>
          <w:b/>
          <w:bCs/>
        </w:rPr>
        <w:t>5</w:t>
      </w:r>
      <w:r w:rsidR="001619E7" w:rsidRPr="00C72F12">
        <w:rPr>
          <w:b/>
          <w:bCs/>
        </w:rPr>
        <w:t>. В</w:t>
      </w:r>
      <w:r w:rsidR="00713CA5">
        <w:rPr>
          <w:b/>
          <w:bCs/>
        </w:rPr>
        <w:t>РСТ</w:t>
      </w:r>
      <w:r w:rsidR="001619E7" w:rsidRPr="00C72F12">
        <w:rPr>
          <w:b/>
          <w:bCs/>
        </w:rPr>
        <w:t xml:space="preserve">А </w:t>
      </w:r>
      <w:r w:rsidR="00713CA5">
        <w:rPr>
          <w:b/>
          <w:bCs/>
        </w:rPr>
        <w:t>КРИТ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РИЈУМ</w:t>
      </w:r>
      <w:r w:rsidR="001619E7" w:rsidRPr="00C72F12">
        <w:rPr>
          <w:b/>
          <w:bCs/>
        </w:rPr>
        <w:t>А ЗА Д</w:t>
      </w:r>
      <w:r w:rsidR="00713CA5">
        <w:rPr>
          <w:b/>
          <w:bCs/>
        </w:rPr>
        <w:t>О</w:t>
      </w:r>
      <w:r w:rsidR="001619E7" w:rsidRPr="00C72F12">
        <w:rPr>
          <w:b/>
          <w:bCs/>
        </w:rPr>
        <w:t>ДЕ</w:t>
      </w:r>
      <w:r w:rsidR="00713CA5">
        <w:rPr>
          <w:b/>
          <w:bCs/>
        </w:rPr>
        <w:t>ЛУ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У</w:t>
      </w:r>
      <w:r w:rsidR="001619E7" w:rsidRPr="00C72F12">
        <w:rPr>
          <w:b/>
          <w:bCs/>
        </w:rPr>
        <w:t>Г</w:t>
      </w:r>
      <w:r w:rsidR="00713CA5">
        <w:rPr>
          <w:b/>
          <w:bCs/>
        </w:rPr>
        <w:t>О</w:t>
      </w:r>
      <w:r w:rsidR="001619E7" w:rsidRPr="00C72F12">
        <w:rPr>
          <w:b/>
          <w:bCs/>
        </w:rPr>
        <w:t>В</w:t>
      </w:r>
      <w:r w:rsidR="00713CA5">
        <w:rPr>
          <w:b/>
          <w:bCs/>
        </w:rPr>
        <w:t>ОР</w:t>
      </w:r>
      <w:r w:rsidR="001619E7" w:rsidRPr="00C72F12">
        <w:rPr>
          <w:b/>
          <w:bCs/>
        </w:rPr>
        <w:t>А, Е</w:t>
      </w:r>
      <w:r w:rsidR="00713CA5">
        <w:rPr>
          <w:b/>
          <w:bCs/>
        </w:rPr>
        <w:t>Л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М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НТИ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КРИТ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РИЈУМ</w:t>
      </w:r>
      <w:r w:rsidR="001619E7" w:rsidRPr="00C72F12">
        <w:rPr>
          <w:b/>
          <w:bCs/>
        </w:rPr>
        <w:t xml:space="preserve">А </w:t>
      </w:r>
      <w:r w:rsidR="00713CA5">
        <w:rPr>
          <w:b/>
          <w:bCs/>
        </w:rPr>
        <w:t>Н</w:t>
      </w:r>
      <w:r w:rsidR="001619E7" w:rsidRPr="00C72F12">
        <w:rPr>
          <w:b/>
          <w:bCs/>
        </w:rPr>
        <w:t xml:space="preserve">А </w:t>
      </w:r>
      <w:r w:rsidR="00713CA5">
        <w:rPr>
          <w:b/>
          <w:bCs/>
        </w:rPr>
        <w:t>ОСНО</w:t>
      </w:r>
      <w:r w:rsidR="00962457" w:rsidRPr="00C72F12">
        <w:rPr>
          <w:b/>
          <w:bCs/>
        </w:rPr>
        <w:t>В</w:t>
      </w:r>
      <w:r w:rsidR="00713CA5">
        <w:rPr>
          <w:b/>
          <w:bCs/>
        </w:rPr>
        <w:t>У</w:t>
      </w:r>
      <w:r w:rsidR="00962457" w:rsidRPr="00C72F12">
        <w:rPr>
          <w:b/>
          <w:bCs/>
        </w:rPr>
        <w:t xml:space="preserve"> </w:t>
      </w:r>
      <w:r w:rsidR="00713CA5">
        <w:rPr>
          <w:b/>
          <w:bCs/>
        </w:rPr>
        <w:t>КОЈИХ</w:t>
      </w:r>
      <w:r w:rsidR="00962457" w:rsidRPr="00C72F12">
        <w:rPr>
          <w:b/>
          <w:bCs/>
        </w:rPr>
        <w:t xml:space="preserve"> </w:t>
      </w:r>
      <w:r w:rsidR="00713CA5">
        <w:rPr>
          <w:b/>
          <w:bCs/>
        </w:rPr>
        <w:t>С</w:t>
      </w:r>
      <w:r w:rsidR="00962457" w:rsidRPr="00C72F12">
        <w:rPr>
          <w:b/>
          <w:bCs/>
        </w:rPr>
        <w:t>Е Д</w:t>
      </w:r>
      <w:r w:rsidR="00713CA5">
        <w:rPr>
          <w:b/>
          <w:bCs/>
        </w:rPr>
        <w:t>О</w:t>
      </w:r>
      <w:r w:rsidR="00962457" w:rsidRPr="00C72F12">
        <w:rPr>
          <w:b/>
          <w:bCs/>
        </w:rPr>
        <w:t>ДЕЉ</w:t>
      </w:r>
      <w:r w:rsidR="00713CA5">
        <w:rPr>
          <w:b/>
          <w:bCs/>
        </w:rPr>
        <w:t>УЈ</w:t>
      </w:r>
      <w:r w:rsidR="00962457" w:rsidRPr="00C72F12">
        <w:rPr>
          <w:b/>
          <w:bCs/>
        </w:rPr>
        <w:t xml:space="preserve">Е </w:t>
      </w:r>
      <w:r w:rsidR="00713CA5">
        <w:rPr>
          <w:b/>
          <w:bCs/>
        </w:rPr>
        <w:t>У</w:t>
      </w:r>
      <w:r w:rsidR="00962457" w:rsidRPr="00C72F12">
        <w:rPr>
          <w:b/>
          <w:bCs/>
        </w:rPr>
        <w:t>Г</w:t>
      </w:r>
      <w:r w:rsidR="00713CA5">
        <w:rPr>
          <w:b/>
          <w:bCs/>
        </w:rPr>
        <w:t>О</w:t>
      </w:r>
      <w:r w:rsidR="00962457" w:rsidRPr="00C72F12">
        <w:rPr>
          <w:b/>
          <w:bCs/>
        </w:rPr>
        <w:t>В</w:t>
      </w:r>
      <w:r w:rsidR="00713CA5">
        <w:rPr>
          <w:b/>
          <w:bCs/>
        </w:rPr>
        <w:t>ОР</w:t>
      </w:r>
      <w:r w:rsidR="00962457" w:rsidRPr="00C72F12">
        <w:rPr>
          <w:b/>
          <w:bCs/>
        </w:rPr>
        <w:t xml:space="preserve"> </w:t>
      </w:r>
      <w:r w:rsidR="00713CA5">
        <w:rPr>
          <w:b/>
          <w:bCs/>
        </w:rPr>
        <w:t>И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М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ТО</w:t>
      </w:r>
      <w:r w:rsidR="001619E7" w:rsidRPr="00C72F12">
        <w:rPr>
          <w:b/>
          <w:bCs/>
        </w:rPr>
        <w:t>Д</w:t>
      </w:r>
      <w:r w:rsidR="00713CA5">
        <w:rPr>
          <w:b/>
          <w:bCs/>
        </w:rPr>
        <w:t>ОЛО</w:t>
      </w:r>
      <w:r w:rsidR="001619E7" w:rsidRPr="00C72F12">
        <w:rPr>
          <w:b/>
          <w:bCs/>
        </w:rPr>
        <w:t>Г</w:t>
      </w:r>
      <w:r w:rsidR="00713CA5">
        <w:rPr>
          <w:b/>
          <w:bCs/>
        </w:rPr>
        <w:t>ИЈ</w:t>
      </w:r>
      <w:r w:rsidR="001619E7" w:rsidRPr="00C72F12">
        <w:rPr>
          <w:b/>
          <w:bCs/>
        </w:rPr>
        <w:t>А ЗА Д</w:t>
      </w:r>
      <w:r w:rsidR="00713CA5">
        <w:rPr>
          <w:b/>
          <w:bCs/>
        </w:rPr>
        <w:t>О</w:t>
      </w:r>
      <w:r w:rsidR="001619E7" w:rsidRPr="00C72F12">
        <w:rPr>
          <w:b/>
          <w:bCs/>
        </w:rPr>
        <w:t>ДЕ</w:t>
      </w:r>
      <w:r w:rsidR="00713CA5">
        <w:rPr>
          <w:b/>
          <w:bCs/>
        </w:rPr>
        <w:t>ЛУ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ПОН</w:t>
      </w:r>
      <w:r w:rsidR="001619E7" w:rsidRPr="00C72F12">
        <w:rPr>
          <w:b/>
          <w:bCs/>
        </w:rPr>
        <w:t>ДЕ</w:t>
      </w:r>
      <w:r w:rsidR="00713CA5">
        <w:rPr>
          <w:b/>
          <w:bCs/>
        </w:rPr>
        <w:t>Р</w:t>
      </w:r>
      <w:r w:rsidR="001619E7" w:rsidRPr="00C72F12">
        <w:rPr>
          <w:b/>
          <w:bCs/>
        </w:rPr>
        <w:t xml:space="preserve">А ЗА </w:t>
      </w:r>
      <w:r w:rsidR="00713CA5">
        <w:rPr>
          <w:b/>
          <w:bCs/>
        </w:rPr>
        <w:t>С</w:t>
      </w:r>
      <w:r w:rsidR="001619E7" w:rsidRPr="00C72F12">
        <w:rPr>
          <w:b/>
          <w:bCs/>
        </w:rPr>
        <w:t>ВА</w:t>
      </w:r>
      <w:r w:rsidR="00713CA5">
        <w:rPr>
          <w:b/>
          <w:bCs/>
        </w:rPr>
        <w:t>КИ</w:t>
      </w:r>
      <w:r w:rsidR="001619E7" w:rsidRPr="00C72F12">
        <w:rPr>
          <w:b/>
          <w:bCs/>
        </w:rPr>
        <w:t xml:space="preserve"> Е</w:t>
      </w:r>
      <w:r w:rsidR="00713CA5">
        <w:rPr>
          <w:b/>
          <w:bCs/>
        </w:rPr>
        <w:t>Л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М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НТ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КРИТ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РИЈУМ</w:t>
      </w:r>
      <w:r w:rsidR="001619E7" w:rsidRPr="00C72F12">
        <w:rPr>
          <w:b/>
          <w:bCs/>
        </w:rPr>
        <w:t>А</w:t>
      </w:r>
    </w:p>
    <w:p w:rsidR="001619E7" w:rsidRPr="00D26328" w:rsidRDefault="00713CA5" w:rsidP="00E96A7B">
      <w:pPr>
        <w:jc w:val="both"/>
        <w:rPr>
          <w:bCs/>
          <w:lang w:val="sr-Cyrl-RS"/>
        </w:rPr>
      </w:pPr>
      <w:r>
        <w:lastRenderedPageBreak/>
        <w:t>Избор</w:t>
      </w:r>
      <w:r w:rsidR="007D60AC" w:rsidRPr="00C72F12">
        <w:t xml:space="preserve"> </w:t>
      </w:r>
      <w:r>
        <w:t>најпово</w:t>
      </w:r>
      <w:r w:rsidR="007D60AC" w:rsidRPr="00C72F12">
        <w:t>љ</w:t>
      </w:r>
      <w:r>
        <w:t>није</w:t>
      </w:r>
      <w:r w:rsidR="007D60AC" w:rsidRPr="00C72F12">
        <w:t xml:space="preserve"> </w:t>
      </w:r>
      <w:r>
        <w:t>понуде</w:t>
      </w:r>
      <w:r w:rsidR="007D60AC" w:rsidRPr="00C72F12">
        <w:t xml:space="preserve"> </w:t>
      </w:r>
      <w:r>
        <w:t>ће</w:t>
      </w:r>
      <w:r w:rsidR="007D60AC" w:rsidRPr="00C72F12">
        <w:t xml:space="preserve"> </w:t>
      </w:r>
      <w:r>
        <w:t>се</w:t>
      </w:r>
      <w:r w:rsidR="007D60AC" w:rsidRPr="00C72F12">
        <w:t xml:space="preserve"> </w:t>
      </w:r>
      <w:r>
        <w:t>извршити</w:t>
      </w:r>
      <w:r w:rsidR="007D60AC" w:rsidRPr="00C72F12">
        <w:t xml:space="preserve"> </w:t>
      </w:r>
      <w:r>
        <w:t>применом</w:t>
      </w:r>
      <w:r w:rsidR="007D60AC" w:rsidRPr="00C72F12">
        <w:t xml:space="preserve"> </w:t>
      </w:r>
      <w:r w:rsidRPr="00BF10A7">
        <w:t>критеријума</w:t>
      </w:r>
      <w:r w:rsidR="007D60AC" w:rsidRPr="00BF10A7">
        <w:t xml:space="preserve"> </w:t>
      </w:r>
      <w:r w:rsidR="00BF10A7" w:rsidRPr="00BF10A7">
        <w:t>н</w:t>
      </w:r>
      <w:r w:rsidR="00DF4DD9">
        <w:rPr>
          <w:bCs/>
        </w:rPr>
        <w:t>ајвише гарантоване добити</w:t>
      </w:r>
      <w:r w:rsidR="007D60AC" w:rsidRPr="00BF10A7">
        <w:rPr>
          <w:bCs/>
        </w:rPr>
        <w:t>.</w:t>
      </w:r>
      <w:r w:rsidR="00DF4DD9">
        <w:rPr>
          <w:bCs/>
        </w:rPr>
        <w:t xml:space="preserve"> Минимална загарантована добит</w:t>
      </w:r>
      <w:r w:rsidR="00BF10A7" w:rsidRPr="00BF10A7">
        <w:rPr>
          <w:bCs/>
        </w:rPr>
        <w:t xml:space="preserve"> коју понуђач може понудити </w:t>
      </w:r>
      <w:r w:rsidR="008317B7" w:rsidRPr="00CC66F4">
        <w:rPr>
          <w:bCs/>
        </w:rPr>
        <w:t xml:space="preserve">Наручиоцу износи </w:t>
      </w:r>
      <w:r w:rsidR="008317B7" w:rsidRPr="00CC66F4">
        <w:rPr>
          <w:bCs/>
          <w:lang w:val="sr-Cyrl-RS"/>
        </w:rPr>
        <w:t>40</w:t>
      </w:r>
      <w:r w:rsidR="00BF10A7" w:rsidRPr="00CC66F4">
        <w:rPr>
          <w:bCs/>
        </w:rPr>
        <w:t xml:space="preserve">0 </w:t>
      </w:r>
      <w:r w:rsidR="00303C3F" w:rsidRPr="00CC66F4">
        <w:rPr>
          <w:bCs/>
        </w:rPr>
        <w:t>ЕУ. Понуде</w:t>
      </w:r>
      <w:r w:rsidR="00303C3F">
        <w:rPr>
          <w:bCs/>
        </w:rPr>
        <w:t xml:space="preserve"> у којима минимална гарантована добит </w:t>
      </w:r>
      <w:r w:rsidR="00BF10A7" w:rsidRPr="00BF10A7">
        <w:rPr>
          <w:bCs/>
        </w:rPr>
        <w:t xml:space="preserve"> буде испод минимума ће се одбити као неприхват</w:t>
      </w:r>
      <w:r w:rsidR="00BF10A7">
        <w:rPr>
          <w:bCs/>
        </w:rPr>
        <w:t>љ</w:t>
      </w:r>
      <w:r w:rsidR="00BF10A7" w:rsidRPr="00BF10A7">
        <w:rPr>
          <w:bCs/>
        </w:rPr>
        <w:t>иве.</w:t>
      </w:r>
    </w:p>
    <w:p w:rsidR="001619E7" w:rsidRPr="006607C9" w:rsidRDefault="00385744">
      <w:pPr>
        <w:jc w:val="both"/>
        <w:rPr>
          <w:b/>
          <w:bCs/>
        </w:rPr>
      </w:pPr>
      <w:r>
        <w:rPr>
          <w:b/>
          <w:bCs/>
        </w:rPr>
        <w:t>6</w:t>
      </w:r>
      <w:r w:rsidR="001619E7" w:rsidRPr="00C72F12">
        <w:rPr>
          <w:b/>
          <w:bCs/>
        </w:rPr>
        <w:t>. Е</w:t>
      </w:r>
      <w:r w:rsidR="00713CA5">
        <w:rPr>
          <w:b/>
          <w:bCs/>
        </w:rPr>
        <w:t>Л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М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НТИ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КРИТ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РИЈУМ</w:t>
      </w:r>
      <w:r w:rsidR="001619E7" w:rsidRPr="00C72F12">
        <w:rPr>
          <w:b/>
          <w:bCs/>
        </w:rPr>
        <w:t xml:space="preserve">А </w:t>
      </w:r>
      <w:r w:rsidR="00713CA5">
        <w:rPr>
          <w:b/>
          <w:bCs/>
        </w:rPr>
        <w:t>Н</w:t>
      </w:r>
      <w:r w:rsidR="001619E7" w:rsidRPr="00C72F12">
        <w:rPr>
          <w:b/>
          <w:bCs/>
        </w:rPr>
        <w:t xml:space="preserve">А </w:t>
      </w:r>
      <w:r w:rsidR="00713CA5">
        <w:rPr>
          <w:b/>
          <w:bCs/>
        </w:rPr>
        <w:t>ОСНО</w:t>
      </w:r>
      <w:r w:rsidR="001619E7" w:rsidRPr="00C72F12">
        <w:rPr>
          <w:b/>
          <w:bCs/>
        </w:rPr>
        <w:t>В</w:t>
      </w:r>
      <w:r w:rsidR="00713CA5">
        <w:rPr>
          <w:b/>
          <w:bCs/>
        </w:rPr>
        <w:t>У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КОЈИХ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Ћ</w:t>
      </w:r>
      <w:r w:rsidR="001619E7" w:rsidRPr="00C72F12">
        <w:rPr>
          <w:b/>
          <w:bCs/>
        </w:rPr>
        <w:t xml:space="preserve">Е </w:t>
      </w:r>
      <w:r w:rsidR="00713CA5">
        <w:rPr>
          <w:b/>
          <w:bCs/>
        </w:rPr>
        <w:t>Н</w:t>
      </w:r>
      <w:r w:rsidR="001619E7" w:rsidRPr="00C72F12">
        <w:rPr>
          <w:b/>
          <w:bCs/>
        </w:rPr>
        <w:t>А</w:t>
      </w:r>
      <w:r w:rsidR="00713CA5">
        <w:rPr>
          <w:b/>
          <w:bCs/>
        </w:rPr>
        <w:t>РУЧИЛ</w:t>
      </w:r>
      <w:r w:rsidR="001619E7" w:rsidRPr="00C72F12">
        <w:rPr>
          <w:b/>
          <w:bCs/>
        </w:rPr>
        <w:t>А</w:t>
      </w:r>
      <w:r w:rsidR="00713CA5">
        <w:rPr>
          <w:b/>
          <w:bCs/>
        </w:rPr>
        <w:t>Ц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И</w:t>
      </w:r>
      <w:r w:rsidR="001619E7" w:rsidRPr="00C72F12">
        <w:rPr>
          <w:b/>
          <w:bCs/>
        </w:rPr>
        <w:t>ЗВ</w:t>
      </w:r>
      <w:r w:rsidR="00713CA5">
        <w:rPr>
          <w:b/>
          <w:bCs/>
        </w:rPr>
        <w:t>РШИТИ</w:t>
      </w:r>
      <w:r w:rsidR="001619E7" w:rsidRPr="00C72F12">
        <w:rPr>
          <w:b/>
          <w:bCs/>
        </w:rPr>
        <w:t xml:space="preserve"> Д</w:t>
      </w:r>
      <w:r w:rsidR="00713CA5">
        <w:rPr>
          <w:b/>
          <w:bCs/>
        </w:rPr>
        <w:t>О</w:t>
      </w:r>
      <w:r w:rsidR="001619E7" w:rsidRPr="00C72F12">
        <w:rPr>
          <w:b/>
          <w:bCs/>
        </w:rPr>
        <w:t>ДЕ</w:t>
      </w:r>
      <w:r w:rsidR="00713CA5">
        <w:rPr>
          <w:b/>
          <w:bCs/>
        </w:rPr>
        <w:t>ЛУ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У</w:t>
      </w:r>
      <w:r w:rsidR="001619E7" w:rsidRPr="00C72F12">
        <w:rPr>
          <w:b/>
          <w:bCs/>
        </w:rPr>
        <w:t>Г</w:t>
      </w:r>
      <w:r w:rsidR="00713CA5">
        <w:rPr>
          <w:b/>
          <w:bCs/>
        </w:rPr>
        <w:t>О</w:t>
      </w:r>
      <w:r w:rsidR="001619E7" w:rsidRPr="00C72F12">
        <w:rPr>
          <w:b/>
          <w:bCs/>
        </w:rPr>
        <w:t>В</w:t>
      </w:r>
      <w:r w:rsidR="00713CA5">
        <w:rPr>
          <w:b/>
          <w:bCs/>
        </w:rPr>
        <w:t>ОР</w:t>
      </w:r>
      <w:r w:rsidR="001619E7" w:rsidRPr="00C72F12">
        <w:rPr>
          <w:b/>
          <w:bCs/>
        </w:rPr>
        <w:t xml:space="preserve">А </w:t>
      </w:r>
      <w:r w:rsidR="00713CA5">
        <w:rPr>
          <w:b/>
          <w:bCs/>
        </w:rPr>
        <w:t>У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СИТУ</w:t>
      </w:r>
      <w:r w:rsidR="001619E7" w:rsidRPr="00C72F12">
        <w:rPr>
          <w:b/>
          <w:bCs/>
        </w:rPr>
        <w:t>А</w:t>
      </w:r>
      <w:r w:rsidR="00713CA5">
        <w:rPr>
          <w:b/>
          <w:bCs/>
        </w:rPr>
        <w:t>ЦИЈИ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К</w:t>
      </w:r>
      <w:r w:rsidR="001619E7" w:rsidRPr="00C72F12">
        <w:rPr>
          <w:b/>
          <w:bCs/>
        </w:rPr>
        <w:t xml:space="preserve">АДА </w:t>
      </w:r>
      <w:r w:rsidR="00713CA5">
        <w:rPr>
          <w:b/>
          <w:bCs/>
        </w:rPr>
        <w:t>ПОСТОЈ</w:t>
      </w:r>
      <w:r w:rsidR="001619E7" w:rsidRPr="00C72F12">
        <w:rPr>
          <w:b/>
          <w:bCs/>
        </w:rPr>
        <w:t xml:space="preserve">Е ДВЕ </w:t>
      </w:r>
      <w:r w:rsidR="00713CA5">
        <w:rPr>
          <w:b/>
          <w:bCs/>
        </w:rPr>
        <w:t>ИЛИ</w:t>
      </w:r>
      <w:r w:rsidR="001619E7" w:rsidRPr="00C72F12">
        <w:rPr>
          <w:b/>
          <w:bCs/>
        </w:rPr>
        <w:t xml:space="preserve"> В</w:t>
      </w:r>
      <w:r w:rsidR="00713CA5">
        <w:rPr>
          <w:b/>
          <w:bCs/>
        </w:rPr>
        <w:t>ИШ</w:t>
      </w:r>
      <w:r w:rsidR="001619E7" w:rsidRPr="00C72F12">
        <w:rPr>
          <w:b/>
          <w:bCs/>
        </w:rPr>
        <w:t xml:space="preserve">Е </w:t>
      </w:r>
      <w:r w:rsidR="00713CA5">
        <w:rPr>
          <w:b/>
          <w:bCs/>
        </w:rPr>
        <w:t>ПОНУ</w:t>
      </w:r>
      <w:r w:rsidR="001619E7" w:rsidRPr="00C72F12">
        <w:rPr>
          <w:b/>
          <w:bCs/>
        </w:rPr>
        <w:t xml:space="preserve">ДА </w:t>
      </w:r>
      <w:r w:rsidR="00713CA5">
        <w:rPr>
          <w:b/>
          <w:bCs/>
        </w:rPr>
        <w:t>С</w:t>
      </w:r>
      <w:r w:rsidR="001619E7" w:rsidRPr="00C72F12">
        <w:rPr>
          <w:b/>
          <w:bCs/>
        </w:rPr>
        <w:t xml:space="preserve">А </w:t>
      </w:r>
      <w:r w:rsidR="00713CA5">
        <w:rPr>
          <w:b/>
          <w:bCs/>
        </w:rPr>
        <w:t>Ј</w:t>
      </w:r>
      <w:r w:rsidR="001619E7" w:rsidRPr="00C72F12">
        <w:rPr>
          <w:b/>
          <w:bCs/>
        </w:rPr>
        <w:t>ЕД</w:t>
      </w:r>
      <w:r w:rsidR="00713CA5">
        <w:rPr>
          <w:b/>
          <w:bCs/>
        </w:rPr>
        <w:t>Н</w:t>
      </w:r>
      <w:r w:rsidR="001619E7" w:rsidRPr="00C72F12">
        <w:rPr>
          <w:b/>
          <w:bCs/>
        </w:rPr>
        <w:t>А</w:t>
      </w:r>
      <w:r w:rsidR="00713CA5">
        <w:rPr>
          <w:b/>
          <w:bCs/>
        </w:rPr>
        <w:t>КИМ</w:t>
      </w:r>
      <w:r w:rsidR="001619E7" w:rsidRPr="00C72F12">
        <w:rPr>
          <w:b/>
          <w:bCs/>
        </w:rPr>
        <w:t xml:space="preserve"> Б</w:t>
      </w:r>
      <w:r w:rsidR="00713CA5">
        <w:rPr>
          <w:b/>
          <w:bCs/>
        </w:rPr>
        <w:t>РОЈ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М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ПОН</w:t>
      </w:r>
      <w:r w:rsidR="001619E7" w:rsidRPr="00C72F12">
        <w:rPr>
          <w:b/>
          <w:bCs/>
        </w:rPr>
        <w:t>ДЕ</w:t>
      </w:r>
      <w:r w:rsidR="00713CA5">
        <w:rPr>
          <w:b/>
          <w:bCs/>
        </w:rPr>
        <w:t>Р</w:t>
      </w:r>
      <w:r w:rsidR="001619E7" w:rsidRPr="00C72F12">
        <w:rPr>
          <w:b/>
          <w:bCs/>
        </w:rPr>
        <w:t xml:space="preserve">А </w:t>
      </w:r>
      <w:r w:rsidR="00713CA5">
        <w:rPr>
          <w:b/>
          <w:bCs/>
        </w:rPr>
        <w:t>ИЛИ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ИСТОМ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ПОНУ</w:t>
      </w:r>
      <w:r w:rsidR="001619E7" w:rsidRPr="00C72F12">
        <w:rPr>
          <w:b/>
          <w:bCs/>
        </w:rPr>
        <w:t>ЂЕ</w:t>
      </w:r>
      <w:r w:rsidR="00713CA5">
        <w:rPr>
          <w:b/>
          <w:bCs/>
        </w:rPr>
        <w:t>НОМ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Ц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НОМ</w:t>
      </w:r>
      <w:r w:rsidR="001619E7" w:rsidRPr="00C72F12">
        <w:rPr>
          <w:b/>
          <w:bCs/>
        </w:rPr>
        <w:t xml:space="preserve"> </w:t>
      </w:r>
    </w:p>
    <w:p w:rsidR="00AB2C94" w:rsidRPr="001236F4" w:rsidRDefault="00713CA5">
      <w:pPr>
        <w:jc w:val="both"/>
        <w:rPr>
          <w:iCs/>
        </w:rPr>
      </w:pPr>
      <w:r>
        <w:rPr>
          <w:iCs/>
        </w:rPr>
        <w:t>Уколико</w:t>
      </w:r>
      <w:r w:rsidR="00C535C4" w:rsidRPr="00275085">
        <w:rPr>
          <w:iCs/>
        </w:rPr>
        <w:t xml:space="preserve"> </w:t>
      </w:r>
      <w:r>
        <w:rPr>
          <w:iCs/>
        </w:rPr>
        <w:t>две</w:t>
      </w:r>
      <w:r w:rsidR="00C535C4" w:rsidRPr="00275085">
        <w:rPr>
          <w:iCs/>
        </w:rPr>
        <w:t xml:space="preserve"> </w:t>
      </w:r>
      <w:r>
        <w:rPr>
          <w:iCs/>
        </w:rPr>
        <w:t>или</w:t>
      </w:r>
      <w:r w:rsidR="00C535C4" w:rsidRPr="00275085">
        <w:rPr>
          <w:iCs/>
        </w:rPr>
        <w:t xml:space="preserve"> </w:t>
      </w:r>
      <w:r>
        <w:rPr>
          <w:iCs/>
        </w:rPr>
        <w:t>више</w:t>
      </w:r>
      <w:r w:rsidR="00C535C4" w:rsidRPr="00275085">
        <w:rPr>
          <w:iCs/>
        </w:rPr>
        <w:t xml:space="preserve"> </w:t>
      </w:r>
      <w:r>
        <w:rPr>
          <w:iCs/>
        </w:rPr>
        <w:t>понуда</w:t>
      </w:r>
      <w:r w:rsidR="00C535C4" w:rsidRPr="00275085">
        <w:rPr>
          <w:iCs/>
        </w:rPr>
        <w:t xml:space="preserve"> </w:t>
      </w:r>
      <w:r>
        <w:rPr>
          <w:iCs/>
        </w:rPr>
        <w:t>имају</w:t>
      </w:r>
      <w:r w:rsidR="00C535C4" w:rsidRPr="00275085">
        <w:rPr>
          <w:iCs/>
        </w:rPr>
        <w:t xml:space="preserve"> </w:t>
      </w:r>
      <w:r>
        <w:rPr>
          <w:iCs/>
        </w:rPr>
        <w:t>исту</w:t>
      </w:r>
      <w:r w:rsidR="00C535C4" w:rsidRPr="00275085">
        <w:rPr>
          <w:iCs/>
        </w:rPr>
        <w:t xml:space="preserve"> </w:t>
      </w:r>
      <w:r w:rsidR="00BF10A7">
        <w:rPr>
          <w:iCs/>
        </w:rPr>
        <w:t>висину понуђене зарада</w:t>
      </w:r>
      <w:r w:rsidR="00C535C4" w:rsidRPr="00275085">
        <w:rPr>
          <w:iCs/>
        </w:rPr>
        <w:t xml:space="preserve">, </w:t>
      </w:r>
      <w:r w:rsidR="002500A0">
        <w:rPr>
          <w:iCs/>
        </w:rPr>
        <w:t xml:space="preserve">набавка </w:t>
      </w:r>
      <w:r w:rsidR="00BF10A7">
        <w:rPr>
          <w:iCs/>
        </w:rPr>
        <w:t xml:space="preserve">ће се наставити у преговарачком поступку. </w:t>
      </w:r>
      <w:r w:rsidR="00C535C4" w:rsidRPr="00C535C4">
        <w:rPr>
          <w:iCs/>
        </w:rPr>
        <w:t xml:space="preserve"> </w:t>
      </w:r>
    </w:p>
    <w:p w:rsidR="001236F4" w:rsidRDefault="001236F4" w:rsidP="001236F4">
      <w:pPr>
        <w:pStyle w:val="bodytext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F2B">
        <w:rPr>
          <w:rFonts w:ascii="Times New Roman" w:hAnsi="Times New Roman" w:cs="Times New Roman"/>
          <w:sz w:val="24"/>
          <w:szCs w:val="24"/>
          <w:lang w:val="ru-RU"/>
        </w:rPr>
        <w:t xml:space="preserve">Наручилац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задржава право да </w:t>
      </w:r>
      <w:r w:rsidRPr="00191F2B">
        <w:rPr>
          <w:rFonts w:ascii="Times New Roman" w:hAnsi="Times New Roman" w:cs="Times New Roman"/>
          <w:sz w:val="24"/>
          <w:szCs w:val="24"/>
          <w:lang w:val="ru-RU"/>
        </w:rPr>
        <w:t xml:space="preserve">може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целости или делимично </w:t>
      </w:r>
      <w:r w:rsidRPr="00191F2B">
        <w:rPr>
          <w:rFonts w:ascii="Times New Roman" w:hAnsi="Times New Roman" w:cs="Times New Roman"/>
          <w:sz w:val="24"/>
          <w:szCs w:val="24"/>
          <w:lang w:val="ru-RU"/>
        </w:rPr>
        <w:t>да обустави поступак набавке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 закључења уговора</w:t>
      </w:r>
      <w:r w:rsidRPr="00191F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E565D" w:rsidRDefault="007E565D" w:rsidP="001236F4">
      <w:pPr>
        <w:pStyle w:val="bodytext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565D" w:rsidRDefault="007E565D" w:rsidP="001236F4">
      <w:pPr>
        <w:pStyle w:val="bodytext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9776E" w:rsidRDefault="00E9776E" w:rsidP="001236F4">
      <w:pPr>
        <w:pStyle w:val="bodytext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9776E" w:rsidRDefault="00E9776E" w:rsidP="001236F4">
      <w:pPr>
        <w:pStyle w:val="bodytext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9776E" w:rsidRDefault="00E9776E" w:rsidP="001236F4">
      <w:pPr>
        <w:pStyle w:val="bodytext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9776E" w:rsidRDefault="00E9776E" w:rsidP="001236F4">
      <w:pPr>
        <w:pStyle w:val="bodytext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9776E" w:rsidRDefault="00E9776E" w:rsidP="001236F4">
      <w:pPr>
        <w:pStyle w:val="bodytext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9776E" w:rsidRDefault="00E9776E" w:rsidP="001236F4">
      <w:pPr>
        <w:pStyle w:val="bodytext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9776E" w:rsidRDefault="00E9776E" w:rsidP="001236F4">
      <w:pPr>
        <w:pStyle w:val="bodytext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9776E" w:rsidRDefault="00E9776E" w:rsidP="001236F4">
      <w:pPr>
        <w:pStyle w:val="bodytext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9776E" w:rsidRDefault="00E9776E" w:rsidP="001236F4">
      <w:pPr>
        <w:pStyle w:val="bodytext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9776E" w:rsidRDefault="00E9776E" w:rsidP="001236F4">
      <w:pPr>
        <w:pStyle w:val="bodytext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9776E" w:rsidRDefault="00E9776E" w:rsidP="001236F4">
      <w:pPr>
        <w:pStyle w:val="bodytext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9776E" w:rsidRDefault="00E9776E" w:rsidP="001236F4">
      <w:pPr>
        <w:pStyle w:val="bodytext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25AF8" w:rsidRDefault="00E25AF8" w:rsidP="001236F4">
      <w:pPr>
        <w:pStyle w:val="bodytext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9776E" w:rsidRDefault="00E9776E" w:rsidP="001236F4">
      <w:pPr>
        <w:pStyle w:val="bodytext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9776E" w:rsidRDefault="00E9776E" w:rsidP="001236F4">
      <w:pPr>
        <w:pStyle w:val="bodytext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9776E" w:rsidRDefault="00E9776E" w:rsidP="001236F4">
      <w:pPr>
        <w:pStyle w:val="bodytext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9776E" w:rsidRDefault="00E9776E">
      <w:pPr>
        <w:shd w:val="clear" w:color="auto" w:fill="C6D9F1"/>
        <w:jc w:val="center"/>
        <w:rPr>
          <w:b/>
          <w:bCs/>
          <w:i/>
          <w:iCs/>
          <w:sz w:val="28"/>
          <w:szCs w:val="28"/>
          <w:lang w:val="sr-Latn-RS"/>
        </w:rPr>
      </w:pPr>
    </w:p>
    <w:p w:rsidR="001619E7" w:rsidRPr="00C72F12" w:rsidRDefault="00DD1C90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</w:t>
      </w:r>
      <w:r w:rsidR="001619E7" w:rsidRPr="00C72F12">
        <w:rPr>
          <w:b/>
          <w:bCs/>
          <w:i/>
          <w:iCs/>
          <w:sz w:val="28"/>
          <w:szCs w:val="28"/>
        </w:rPr>
        <w:t xml:space="preserve">  </w:t>
      </w:r>
      <w:r w:rsidR="00713CA5">
        <w:rPr>
          <w:b/>
          <w:bCs/>
          <w:i/>
          <w:iCs/>
          <w:sz w:val="28"/>
          <w:szCs w:val="28"/>
        </w:rPr>
        <w:t>О</w:t>
      </w:r>
      <w:r w:rsidR="001619E7" w:rsidRPr="00C72F12">
        <w:rPr>
          <w:b/>
          <w:bCs/>
          <w:i/>
          <w:iCs/>
          <w:sz w:val="28"/>
          <w:szCs w:val="28"/>
        </w:rPr>
        <w:t>Б</w:t>
      </w:r>
      <w:r w:rsidR="00713CA5">
        <w:rPr>
          <w:b/>
          <w:bCs/>
          <w:i/>
          <w:iCs/>
          <w:sz w:val="28"/>
          <w:szCs w:val="28"/>
        </w:rPr>
        <w:t>Р</w:t>
      </w:r>
      <w:r w:rsidR="001619E7" w:rsidRPr="00C72F12">
        <w:rPr>
          <w:b/>
          <w:bCs/>
          <w:i/>
          <w:iCs/>
          <w:sz w:val="28"/>
          <w:szCs w:val="28"/>
        </w:rPr>
        <w:t>АЗА</w:t>
      </w:r>
      <w:r w:rsidR="00713CA5">
        <w:rPr>
          <w:b/>
          <w:bCs/>
          <w:i/>
          <w:iCs/>
          <w:sz w:val="28"/>
          <w:szCs w:val="28"/>
        </w:rPr>
        <w:t>Ц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ПОНУ</w:t>
      </w:r>
      <w:r w:rsidR="001619E7" w:rsidRPr="00C72F12">
        <w:rPr>
          <w:b/>
          <w:bCs/>
          <w:i/>
          <w:iCs/>
          <w:sz w:val="28"/>
          <w:szCs w:val="28"/>
        </w:rPr>
        <w:t>ДЕ</w:t>
      </w:r>
    </w:p>
    <w:p w:rsidR="001619E7" w:rsidRPr="00C72F12" w:rsidRDefault="001619E7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1619E7" w:rsidRPr="00C72F12" w:rsidRDefault="001619E7">
      <w:pPr>
        <w:rPr>
          <w:b/>
          <w:bCs/>
          <w:i/>
          <w:iCs/>
          <w:sz w:val="28"/>
          <w:szCs w:val="28"/>
          <w:u w:val="single"/>
        </w:rPr>
      </w:pPr>
    </w:p>
    <w:p w:rsidR="001619E7" w:rsidRPr="00C72F12" w:rsidRDefault="00713CA5">
      <w:pPr>
        <w:jc w:val="both"/>
        <w:rPr>
          <w:i/>
          <w:iCs/>
        </w:rPr>
      </w:pPr>
      <w:r>
        <w:rPr>
          <w:iCs/>
        </w:rPr>
        <w:t>Понуда</w:t>
      </w:r>
      <w:r w:rsidR="001619E7" w:rsidRPr="00C72F12">
        <w:rPr>
          <w:iCs/>
        </w:rPr>
        <w:t xml:space="preserve"> </w:t>
      </w:r>
      <w:r>
        <w:rPr>
          <w:iCs/>
        </w:rPr>
        <w:t>бр</w:t>
      </w:r>
      <w:r w:rsidR="001619E7" w:rsidRPr="00C72F12">
        <w:rPr>
          <w:iCs/>
        </w:rPr>
        <w:t xml:space="preserve"> ________________ </w:t>
      </w:r>
      <w:r>
        <w:rPr>
          <w:iCs/>
        </w:rPr>
        <w:t>од</w:t>
      </w:r>
      <w:r w:rsidR="001619E7" w:rsidRPr="00C72F12">
        <w:rPr>
          <w:iCs/>
        </w:rPr>
        <w:t xml:space="preserve"> __________________ </w:t>
      </w:r>
      <w:r>
        <w:rPr>
          <w:iCs/>
        </w:rPr>
        <w:t>за</w:t>
      </w:r>
      <w:r w:rsidR="001619E7" w:rsidRPr="00C72F12">
        <w:rPr>
          <w:iCs/>
        </w:rPr>
        <w:t xml:space="preserve"> </w:t>
      </w:r>
      <w:r>
        <w:rPr>
          <w:iCs/>
        </w:rPr>
        <w:t>набавку</w:t>
      </w:r>
      <w:r w:rsidR="00E96A7B" w:rsidRPr="00E96A7B">
        <w:rPr>
          <w:b/>
        </w:rPr>
        <w:t xml:space="preserve"> </w:t>
      </w:r>
      <w:r w:rsidR="00005832" w:rsidRPr="003124EC">
        <w:rPr>
          <w:b/>
          <w:color w:val="auto"/>
        </w:rPr>
        <w:t xml:space="preserve">услуге </w:t>
      </w:r>
      <w:r w:rsidR="00005832" w:rsidRPr="00F22596">
        <w:rPr>
          <w:rFonts w:eastAsia="Calibri"/>
          <w:b/>
          <w:color w:val="auto"/>
          <w:kern w:val="0"/>
          <w:lang w:val="ru-RU" w:eastAsia="en-US"/>
        </w:rPr>
        <w:t>Произвођач</w:t>
      </w:r>
      <w:r w:rsidR="00005832">
        <w:rPr>
          <w:rFonts w:eastAsia="Calibri"/>
          <w:b/>
          <w:color w:val="auto"/>
          <w:kern w:val="0"/>
          <w:lang w:val="ru-RU" w:eastAsia="en-US"/>
        </w:rPr>
        <w:t>а</w:t>
      </w:r>
      <w:r w:rsidR="00005832" w:rsidRPr="00F22596">
        <w:rPr>
          <w:rFonts w:eastAsia="Calibri"/>
          <w:b/>
          <w:color w:val="auto"/>
          <w:kern w:val="0"/>
          <w:lang w:val="ru-RU" w:eastAsia="en-US"/>
        </w:rPr>
        <w:t xml:space="preserve"> </w:t>
      </w:r>
      <w:r w:rsidR="00005832" w:rsidRPr="00F22596">
        <w:rPr>
          <w:rFonts w:eastAsia="Times New Roman"/>
          <w:b/>
          <w:kern w:val="0"/>
          <w:sz w:val="23"/>
          <w:szCs w:val="23"/>
          <w:lang w:eastAsia="hr-HR"/>
        </w:rPr>
        <w:t>II</w:t>
      </w:r>
      <w:r w:rsidR="00005832" w:rsidRPr="00F22596">
        <w:rPr>
          <w:rFonts w:eastAsia="Calibri"/>
          <w:b/>
          <w:color w:val="auto"/>
          <w:kern w:val="0"/>
          <w:lang w:val="ru-RU" w:eastAsia="en-US"/>
        </w:rPr>
        <w:t xml:space="preserve"> </w:t>
      </w:r>
      <w:r w:rsidR="00005832">
        <w:rPr>
          <w:rFonts w:eastAsia="Calibri"/>
          <w:b/>
          <w:color w:val="auto"/>
          <w:kern w:val="0"/>
          <w:lang w:val="ru-RU" w:eastAsia="en-US"/>
        </w:rPr>
        <w:t xml:space="preserve">у </w:t>
      </w:r>
      <w:r w:rsidR="00005832" w:rsidRPr="00F22596">
        <w:rPr>
          <w:rFonts w:eastAsia="Calibri"/>
          <w:b/>
          <w:color w:val="auto"/>
          <w:kern w:val="0"/>
          <w:lang w:val="ru-RU" w:eastAsia="en-US"/>
        </w:rPr>
        <w:t>заједничк</w:t>
      </w:r>
      <w:r w:rsidR="00005832">
        <w:rPr>
          <w:rFonts w:eastAsia="Calibri"/>
          <w:b/>
          <w:color w:val="auto"/>
          <w:kern w:val="0"/>
          <w:lang w:val="ru-RU" w:eastAsia="en-US"/>
        </w:rPr>
        <w:t>ој</w:t>
      </w:r>
      <w:r w:rsidR="00005832" w:rsidRPr="00365468">
        <w:rPr>
          <w:rFonts w:eastAsia="Calibri"/>
          <w:b/>
          <w:color w:val="auto"/>
          <w:kern w:val="0"/>
          <w:lang w:val="ru-RU" w:eastAsia="en-US"/>
        </w:rPr>
        <w:t xml:space="preserve"> биљн</w:t>
      </w:r>
      <w:r w:rsidR="00005832">
        <w:rPr>
          <w:rFonts w:eastAsia="Calibri"/>
          <w:b/>
          <w:color w:val="auto"/>
          <w:kern w:val="0"/>
          <w:lang w:val="ru-RU" w:eastAsia="en-US"/>
        </w:rPr>
        <w:t>ој</w:t>
      </w:r>
      <w:r w:rsidR="00005832" w:rsidRPr="00365468">
        <w:rPr>
          <w:rFonts w:eastAsia="Calibri"/>
          <w:b/>
          <w:color w:val="auto"/>
          <w:kern w:val="0"/>
          <w:lang w:val="ru-RU" w:eastAsia="en-US"/>
        </w:rPr>
        <w:t xml:space="preserve"> производњ</w:t>
      </w:r>
      <w:r w:rsidR="00005832">
        <w:rPr>
          <w:rFonts w:eastAsia="Calibri"/>
          <w:b/>
          <w:color w:val="auto"/>
          <w:kern w:val="0"/>
          <w:lang w:val="ru-RU" w:eastAsia="en-US"/>
        </w:rPr>
        <w:t>и</w:t>
      </w:r>
      <w:r w:rsidR="001619E7" w:rsidRPr="00C72F12">
        <w:rPr>
          <w:b/>
          <w:bCs/>
          <w:i/>
          <w:iCs/>
        </w:rPr>
        <w:t>,</w:t>
      </w:r>
      <w:r w:rsidR="001619E7" w:rsidRPr="00C72F12">
        <w:rPr>
          <w:b/>
          <w:bCs/>
          <w:iCs/>
        </w:rPr>
        <w:t xml:space="preserve"> </w:t>
      </w:r>
      <w:r>
        <w:rPr>
          <w:b/>
          <w:iCs/>
        </w:rPr>
        <w:t>Н</w:t>
      </w:r>
      <w:r w:rsidR="001619E7" w:rsidRPr="00E96A7B">
        <w:rPr>
          <w:b/>
          <w:iCs/>
        </w:rPr>
        <w:t xml:space="preserve"> </w:t>
      </w:r>
      <w:r>
        <w:rPr>
          <w:b/>
          <w:iCs/>
        </w:rPr>
        <w:t>број</w:t>
      </w:r>
      <w:r w:rsidR="001619E7" w:rsidRPr="00E96A7B">
        <w:rPr>
          <w:b/>
          <w:iCs/>
        </w:rPr>
        <w:t xml:space="preserve"> </w:t>
      </w:r>
      <w:r w:rsidR="00AB2C94">
        <w:rPr>
          <w:b/>
          <w:iCs/>
        </w:rPr>
        <w:t xml:space="preserve">  </w:t>
      </w:r>
      <w:r w:rsidR="00551F8C">
        <w:rPr>
          <w:b/>
          <w:iCs/>
        </w:rPr>
        <w:t>1</w:t>
      </w:r>
      <w:r w:rsidR="002500A0">
        <w:rPr>
          <w:b/>
          <w:iCs/>
        </w:rPr>
        <w:t>3</w:t>
      </w:r>
      <w:r w:rsidR="004178EB">
        <w:rPr>
          <w:b/>
          <w:iCs/>
          <w:lang w:val="sr-Cyrl-RS"/>
        </w:rPr>
        <w:t>3</w:t>
      </w:r>
      <w:r w:rsidR="00B00156" w:rsidRPr="000B2EC7">
        <w:rPr>
          <w:b/>
          <w:iCs/>
        </w:rPr>
        <w:t>/2018</w:t>
      </w:r>
      <w:r w:rsidR="001619E7" w:rsidRPr="00C72F12">
        <w:rPr>
          <w:iCs/>
        </w:rPr>
        <w:t xml:space="preserve"> </w:t>
      </w:r>
    </w:p>
    <w:p w:rsidR="001619E7" w:rsidRPr="00C72F12" w:rsidRDefault="001619E7">
      <w:pPr>
        <w:jc w:val="both"/>
        <w:rPr>
          <w:i/>
          <w:iCs/>
        </w:rPr>
      </w:pPr>
    </w:p>
    <w:p w:rsidR="001619E7" w:rsidRPr="00C72F12" w:rsidRDefault="001619E7">
      <w:pPr>
        <w:rPr>
          <w:i/>
          <w:iCs/>
          <w:lang w:val="en-US"/>
        </w:rPr>
      </w:pPr>
      <w:r w:rsidRPr="00C72F12">
        <w:rPr>
          <w:b/>
          <w:bCs/>
          <w:i/>
          <w:iCs/>
        </w:rPr>
        <w:t>1)</w:t>
      </w:r>
      <w:r w:rsidR="00713CA5">
        <w:rPr>
          <w:b/>
          <w:bCs/>
          <w:i/>
          <w:iCs/>
        </w:rPr>
        <w:t>ОПШТИ</w:t>
      </w:r>
      <w:r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ПО</w:t>
      </w:r>
      <w:r w:rsidRPr="00C72F12">
        <w:rPr>
          <w:b/>
          <w:bCs/>
          <w:i/>
          <w:iCs/>
        </w:rPr>
        <w:t>ДА</w:t>
      </w:r>
      <w:r w:rsidR="00713CA5">
        <w:rPr>
          <w:b/>
          <w:bCs/>
          <w:i/>
          <w:iCs/>
        </w:rPr>
        <w:t>ЦИ</w:t>
      </w:r>
      <w:r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О</w:t>
      </w:r>
      <w:r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ПОНУ</w:t>
      </w:r>
      <w:r w:rsidRPr="00C72F12">
        <w:rPr>
          <w:b/>
          <w:bCs/>
          <w:i/>
          <w:iCs/>
        </w:rPr>
        <w:t>ЂА</w:t>
      </w:r>
      <w:r w:rsidR="00713CA5">
        <w:rPr>
          <w:b/>
          <w:bCs/>
          <w:i/>
          <w:iCs/>
        </w:rPr>
        <w:t>ЧУ</w:t>
      </w:r>
    </w:p>
    <w:tbl>
      <w:tblPr>
        <w:tblW w:w="928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21"/>
        <w:gridCol w:w="4660"/>
      </w:tblGrid>
      <w:tr w:rsidR="001619E7" w:rsidRPr="00C72F12" w:rsidTr="008317B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C72F12" w:rsidRDefault="00713CA5">
            <w:pPr>
              <w:jc w:val="both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Назив</w:t>
            </w:r>
            <w:proofErr w:type="spellEnd"/>
            <w:r w:rsidR="001619E7" w:rsidRPr="00C72F12"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понуђача</w:t>
            </w:r>
            <w:proofErr w:type="spellEnd"/>
            <w:r w:rsidR="001619E7" w:rsidRPr="00C72F12">
              <w:rPr>
                <w:i/>
                <w:iCs/>
                <w:lang w:val="en-US"/>
              </w:rPr>
              <w:t>:</w:t>
            </w:r>
          </w:p>
          <w:p w:rsidR="001619E7" w:rsidRPr="00C72F12" w:rsidRDefault="001619E7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C72F12" w:rsidRDefault="001619E7">
            <w:pPr>
              <w:snapToGrid w:val="0"/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1619E7" w:rsidRPr="00C72F12" w:rsidTr="008317B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C72F12" w:rsidRDefault="001619E7">
            <w:pPr>
              <w:jc w:val="both"/>
              <w:rPr>
                <w:b/>
                <w:bCs/>
                <w:i/>
                <w:iCs/>
                <w:lang w:val="en-US"/>
              </w:rPr>
            </w:pPr>
            <w:proofErr w:type="spellStart"/>
            <w:r w:rsidRPr="00C72F12">
              <w:rPr>
                <w:i/>
                <w:iCs/>
                <w:lang w:val="en-US"/>
              </w:rPr>
              <w:t>А</w:t>
            </w:r>
            <w:r w:rsidR="00713CA5">
              <w:rPr>
                <w:i/>
                <w:iCs/>
                <w:lang w:val="en-US"/>
              </w:rPr>
              <w:t>дреса</w:t>
            </w:r>
            <w:proofErr w:type="spellEnd"/>
            <w:r w:rsidRPr="00C72F12">
              <w:rPr>
                <w:i/>
                <w:iCs/>
                <w:lang w:val="en-US"/>
              </w:rPr>
              <w:t xml:space="preserve"> </w:t>
            </w:r>
            <w:proofErr w:type="spellStart"/>
            <w:r w:rsidR="00713CA5">
              <w:rPr>
                <w:i/>
                <w:iCs/>
                <w:lang w:val="en-US"/>
              </w:rPr>
              <w:t>понуђача</w:t>
            </w:r>
            <w:proofErr w:type="spellEnd"/>
            <w:r w:rsidRPr="00C72F12">
              <w:rPr>
                <w:i/>
                <w:iCs/>
                <w:lang w:val="en-US"/>
              </w:rPr>
              <w:t>:</w:t>
            </w:r>
          </w:p>
          <w:p w:rsidR="001619E7" w:rsidRPr="00C72F12" w:rsidRDefault="001619E7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C72F12" w:rsidRDefault="001619E7">
            <w:pPr>
              <w:snapToGrid w:val="0"/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1619E7" w:rsidRPr="00C72F12" w:rsidTr="008317B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C72F12" w:rsidRDefault="00713CA5">
            <w:pPr>
              <w:jc w:val="both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Матични</w:t>
            </w:r>
            <w:proofErr w:type="spellEnd"/>
            <w:r w:rsidR="001619E7" w:rsidRPr="00C72F12"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број</w:t>
            </w:r>
            <w:proofErr w:type="spellEnd"/>
            <w:r w:rsidR="001619E7" w:rsidRPr="00C72F12"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понуђача</w:t>
            </w:r>
            <w:proofErr w:type="spellEnd"/>
            <w:r w:rsidR="008317B7">
              <w:rPr>
                <w:i/>
                <w:iCs/>
                <w:lang w:val="sr-Cyrl-RS"/>
              </w:rPr>
              <w:t xml:space="preserve"> ( попуњава правно лице)</w:t>
            </w:r>
            <w:r w:rsidR="001619E7" w:rsidRPr="00C72F12">
              <w:rPr>
                <w:i/>
                <w:iCs/>
                <w:lang w:val="en-US"/>
              </w:rPr>
              <w:t>:</w:t>
            </w:r>
          </w:p>
          <w:p w:rsidR="001619E7" w:rsidRPr="00C72F12" w:rsidRDefault="001619E7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C72F12" w:rsidRDefault="001619E7">
            <w:pPr>
              <w:snapToGrid w:val="0"/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8317B7" w:rsidRPr="00C72F12" w:rsidTr="008317B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7B7" w:rsidRDefault="008317B7">
            <w:pPr>
              <w:jc w:val="both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БПГ:</w:t>
            </w:r>
          </w:p>
          <w:p w:rsidR="008317B7" w:rsidRDefault="008317B7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7B7" w:rsidRPr="00C72F12" w:rsidRDefault="008317B7">
            <w:pPr>
              <w:snapToGrid w:val="0"/>
              <w:rPr>
                <w:b/>
                <w:bCs/>
                <w:i/>
                <w:iCs/>
                <w:lang w:val="en-US"/>
              </w:rPr>
            </w:pPr>
          </w:p>
        </w:tc>
      </w:tr>
      <w:tr w:rsidR="001619E7" w:rsidRPr="00713CA5" w:rsidTr="008317B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713CA5" w:rsidRDefault="00713CA5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713CA5">
              <w:rPr>
                <w:i/>
                <w:iCs/>
                <w:lang w:val="ru-RU"/>
              </w:rPr>
              <w:t>Порески</w:t>
            </w:r>
            <w:r w:rsidR="001619E7" w:rsidRPr="00713CA5">
              <w:rPr>
                <w:i/>
                <w:iCs/>
                <w:lang w:val="ru-RU"/>
              </w:rPr>
              <w:t xml:space="preserve"> </w:t>
            </w:r>
            <w:r w:rsidRPr="00713CA5">
              <w:rPr>
                <w:i/>
                <w:iCs/>
                <w:lang w:val="ru-RU"/>
              </w:rPr>
              <w:t>идентификациони</w:t>
            </w:r>
            <w:r w:rsidR="001619E7" w:rsidRPr="00713CA5">
              <w:rPr>
                <w:i/>
                <w:iCs/>
                <w:lang w:val="ru-RU"/>
              </w:rPr>
              <w:t xml:space="preserve"> </w:t>
            </w:r>
            <w:r w:rsidRPr="00713CA5">
              <w:rPr>
                <w:i/>
                <w:iCs/>
                <w:lang w:val="ru-RU"/>
              </w:rPr>
              <w:t>број</w:t>
            </w:r>
            <w:r w:rsidR="001619E7" w:rsidRPr="00713CA5">
              <w:rPr>
                <w:i/>
                <w:iCs/>
                <w:lang w:val="ru-RU"/>
              </w:rPr>
              <w:t xml:space="preserve"> </w:t>
            </w:r>
            <w:r w:rsidRPr="00713CA5">
              <w:rPr>
                <w:i/>
                <w:iCs/>
                <w:lang w:val="ru-RU"/>
              </w:rPr>
              <w:t>понуђача</w:t>
            </w:r>
            <w:r w:rsidR="001619E7" w:rsidRPr="00713CA5">
              <w:rPr>
                <w:i/>
                <w:iCs/>
                <w:lang w:val="ru-RU"/>
              </w:rPr>
              <w:t xml:space="preserve"> (</w:t>
            </w:r>
            <w:r w:rsidRPr="00713CA5">
              <w:rPr>
                <w:i/>
                <w:iCs/>
                <w:lang w:val="ru-RU"/>
              </w:rPr>
              <w:t>ПИ</w:t>
            </w:r>
            <w:r w:rsidR="001619E7" w:rsidRPr="00C72F12">
              <w:rPr>
                <w:i/>
                <w:iCs/>
                <w:lang w:val="ru-RU"/>
              </w:rPr>
              <w:t>Б</w:t>
            </w:r>
            <w:r w:rsidR="001619E7" w:rsidRPr="00713CA5">
              <w:rPr>
                <w:i/>
                <w:iCs/>
                <w:lang w:val="ru-RU"/>
              </w:rPr>
              <w:t>)</w:t>
            </w:r>
            <w:r w:rsidR="008317B7">
              <w:rPr>
                <w:i/>
                <w:iCs/>
                <w:lang w:val="ru-RU"/>
              </w:rPr>
              <w:t xml:space="preserve">( попуњавају понуђачи којима је додељен овај број) </w:t>
            </w:r>
            <w:r w:rsidR="001619E7" w:rsidRPr="00713CA5">
              <w:rPr>
                <w:i/>
                <w:iCs/>
                <w:lang w:val="ru-RU"/>
              </w:rPr>
              <w:t>:</w:t>
            </w:r>
          </w:p>
          <w:p w:rsidR="001619E7" w:rsidRPr="00713CA5" w:rsidRDefault="001619E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713CA5" w:rsidRDefault="001619E7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1619E7" w:rsidRPr="00C72F12" w:rsidTr="008317B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C72F12" w:rsidRDefault="00713CA5">
            <w:pPr>
              <w:jc w:val="both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Име</w:t>
            </w:r>
            <w:proofErr w:type="spellEnd"/>
            <w:r w:rsidR="001619E7" w:rsidRPr="00C72F12"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особе</w:t>
            </w:r>
            <w:proofErr w:type="spellEnd"/>
            <w:r w:rsidR="001619E7" w:rsidRPr="00C72F12"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за</w:t>
            </w:r>
            <w:proofErr w:type="spellEnd"/>
            <w:r w:rsidR="001619E7" w:rsidRPr="00C72F12"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контакт</w:t>
            </w:r>
            <w:proofErr w:type="spellEnd"/>
            <w:r w:rsidR="001619E7" w:rsidRPr="00C72F12">
              <w:rPr>
                <w:i/>
                <w:iCs/>
                <w:lang w:val="en-US"/>
              </w:rPr>
              <w:t>:</w:t>
            </w:r>
          </w:p>
          <w:p w:rsidR="001619E7" w:rsidRPr="00C72F12" w:rsidRDefault="001619E7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C72F12" w:rsidRDefault="001619E7">
            <w:pPr>
              <w:snapToGrid w:val="0"/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1619E7" w:rsidRPr="00713CA5" w:rsidTr="008317B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713CA5" w:rsidRDefault="001619E7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C72F12">
              <w:rPr>
                <w:i/>
                <w:iCs/>
                <w:lang w:val="ru-RU"/>
              </w:rPr>
              <w:t>Е</w:t>
            </w:r>
            <w:r w:rsidR="00713CA5" w:rsidRPr="00713CA5">
              <w:rPr>
                <w:i/>
                <w:iCs/>
                <w:lang w:val="ru-RU"/>
              </w:rPr>
              <w:t>лектронска</w:t>
            </w:r>
            <w:r w:rsidRPr="00713CA5">
              <w:rPr>
                <w:i/>
                <w:iCs/>
                <w:lang w:val="ru-RU"/>
              </w:rPr>
              <w:t xml:space="preserve"> </w:t>
            </w:r>
            <w:r w:rsidR="00713CA5" w:rsidRPr="00713CA5">
              <w:rPr>
                <w:i/>
                <w:iCs/>
                <w:lang w:val="ru-RU"/>
              </w:rPr>
              <w:t>адреса</w:t>
            </w:r>
            <w:r w:rsidRPr="00713CA5">
              <w:rPr>
                <w:i/>
                <w:iCs/>
                <w:lang w:val="ru-RU"/>
              </w:rPr>
              <w:t xml:space="preserve"> </w:t>
            </w:r>
            <w:r w:rsidR="00713CA5" w:rsidRPr="00713CA5">
              <w:rPr>
                <w:i/>
                <w:iCs/>
                <w:lang w:val="ru-RU"/>
              </w:rPr>
              <w:t>понуђача</w:t>
            </w:r>
            <w:r w:rsidRPr="00713CA5">
              <w:rPr>
                <w:i/>
                <w:iCs/>
                <w:lang w:val="ru-RU"/>
              </w:rPr>
              <w:t xml:space="preserve"> (</w:t>
            </w:r>
            <w:r w:rsidR="00713CA5" w:rsidRPr="00713CA5">
              <w:rPr>
                <w:i/>
                <w:iCs/>
                <w:lang w:val="ru-RU"/>
              </w:rPr>
              <w:t>е</w:t>
            </w:r>
            <w:r w:rsidRPr="00713CA5">
              <w:rPr>
                <w:i/>
                <w:iCs/>
                <w:lang w:val="ru-RU"/>
              </w:rPr>
              <w:t>-</w:t>
            </w:r>
            <w:r w:rsidR="00713CA5" w:rsidRPr="00713CA5">
              <w:rPr>
                <w:i/>
                <w:iCs/>
                <w:lang w:val="ru-RU"/>
              </w:rPr>
              <w:t>маил</w:t>
            </w:r>
            <w:r w:rsidRPr="00713CA5">
              <w:rPr>
                <w:i/>
                <w:iCs/>
                <w:lang w:val="ru-RU"/>
              </w:rPr>
              <w:t>):</w:t>
            </w:r>
          </w:p>
          <w:p w:rsidR="001619E7" w:rsidRPr="00713CA5" w:rsidRDefault="001619E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713CA5" w:rsidRDefault="001619E7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1619E7" w:rsidRPr="00C72F12" w:rsidTr="008317B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C72F12" w:rsidRDefault="00713CA5">
            <w:pPr>
              <w:jc w:val="both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Телефон</w:t>
            </w:r>
            <w:proofErr w:type="spellEnd"/>
            <w:r w:rsidR="001619E7" w:rsidRPr="00C72F12">
              <w:rPr>
                <w:i/>
                <w:iCs/>
                <w:lang w:val="en-US"/>
              </w:rPr>
              <w:t>:</w:t>
            </w:r>
          </w:p>
          <w:p w:rsidR="001619E7" w:rsidRPr="00C72F12" w:rsidRDefault="001619E7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C72F12" w:rsidRDefault="001619E7">
            <w:pPr>
              <w:snapToGrid w:val="0"/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1619E7" w:rsidRPr="00C72F12" w:rsidTr="008317B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C72F12" w:rsidRDefault="00713CA5">
            <w:pPr>
              <w:jc w:val="both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Телефакс</w:t>
            </w:r>
            <w:proofErr w:type="spellEnd"/>
            <w:r w:rsidR="001619E7" w:rsidRPr="00C72F12">
              <w:rPr>
                <w:i/>
                <w:iCs/>
                <w:lang w:val="en-US"/>
              </w:rPr>
              <w:t>:</w:t>
            </w:r>
          </w:p>
          <w:p w:rsidR="001619E7" w:rsidRPr="00C72F12" w:rsidRDefault="001619E7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C72F12" w:rsidRDefault="001619E7">
            <w:pPr>
              <w:snapToGrid w:val="0"/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1619E7" w:rsidRPr="00713CA5" w:rsidTr="008317B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713CA5" w:rsidRDefault="001619E7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C72F12">
              <w:rPr>
                <w:i/>
                <w:iCs/>
                <w:lang w:val="ru-RU"/>
              </w:rPr>
              <w:t>Б</w:t>
            </w:r>
            <w:r w:rsidR="00713CA5" w:rsidRPr="00713CA5">
              <w:rPr>
                <w:i/>
                <w:iCs/>
                <w:lang w:val="ru-RU"/>
              </w:rPr>
              <w:t>рој</w:t>
            </w:r>
            <w:r w:rsidRPr="00713CA5">
              <w:rPr>
                <w:i/>
                <w:iCs/>
                <w:lang w:val="ru-RU"/>
              </w:rPr>
              <w:t xml:space="preserve"> </w:t>
            </w:r>
            <w:r w:rsidR="00713CA5" w:rsidRPr="00713CA5">
              <w:rPr>
                <w:i/>
                <w:iCs/>
                <w:lang w:val="ru-RU"/>
              </w:rPr>
              <w:t>рачуна</w:t>
            </w:r>
            <w:r w:rsidRPr="00713CA5">
              <w:rPr>
                <w:i/>
                <w:iCs/>
                <w:lang w:val="ru-RU"/>
              </w:rPr>
              <w:t xml:space="preserve"> </w:t>
            </w:r>
            <w:r w:rsidR="00713CA5" w:rsidRPr="00713CA5">
              <w:rPr>
                <w:i/>
                <w:iCs/>
                <w:lang w:val="ru-RU"/>
              </w:rPr>
              <w:t>понуђача</w:t>
            </w:r>
            <w:r w:rsidRPr="00713CA5">
              <w:rPr>
                <w:i/>
                <w:iCs/>
                <w:lang w:val="ru-RU"/>
              </w:rPr>
              <w:t xml:space="preserve"> </w:t>
            </w:r>
            <w:r w:rsidR="00713CA5" w:rsidRPr="00713CA5">
              <w:rPr>
                <w:i/>
                <w:iCs/>
                <w:lang w:val="ru-RU"/>
              </w:rPr>
              <w:t>и</w:t>
            </w:r>
            <w:r w:rsidRPr="00713CA5">
              <w:rPr>
                <w:i/>
                <w:iCs/>
                <w:lang w:val="ru-RU"/>
              </w:rPr>
              <w:t xml:space="preserve"> </w:t>
            </w:r>
            <w:r w:rsidR="00713CA5" w:rsidRPr="00713CA5">
              <w:rPr>
                <w:i/>
                <w:iCs/>
                <w:lang w:val="ru-RU"/>
              </w:rPr>
              <w:t>назив</w:t>
            </w:r>
            <w:r w:rsidRPr="00713CA5">
              <w:rPr>
                <w:i/>
                <w:iCs/>
                <w:lang w:val="ru-RU"/>
              </w:rPr>
              <w:t xml:space="preserve"> </w:t>
            </w:r>
            <w:r w:rsidR="00713CA5" w:rsidRPr="00713CA5">
              <w:rPr>
                <w:i/>
                <w:iCs/>
                <w:lang w:val="ru-RU"/>
              </w:rPr>
              <w:t>банке</w:t>
            </w:r>
            <w:r w:rsidRPr="00713CA5">
              <w:rPr>
                <w:i/>
                <w:iCs/>
                <w:lang w:val="ru-RU"/>
              </w:rPr>
              <w:t>:</w:t>
            </w:r>
          </w:p>
          <w:p w:rsidR="001619E7" w:rsidRPr="00713CA5" w:rsidRDefault="001619E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713CA5" w:rsidRDefault="001619E7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  <w:p w:rsidR="001619E7" w:rsidRPr="00713CA5" w:rsidRDefault="001619E7">
            <w:pPr>
              <w:rPr>
                <w:b/>
                <w:bCs/>
                <w:i/>
                <w:iCs/>
                <w:lang w:val="ru-RU"/>
              </w:rPr>
            </w:pPr>
          </w:p>
          <w:p w:rsidR="001619E7" w:rsidRPr="00713CA5" w:rsidRDefault="001619E7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1619E7" w:rsidRPr="00C72F12" w:rsidTr="008317B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713CA5" w:rsidRDefault="00713CA5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713CA5">
              <w:rPr>
                <w:i/>
                <w:iCs/>
                <w:lang w:val="ru-RU"/>
              </w:rPr>
              <w:t>Лице</w:t>
            </w:r>
            <w:r w:rsidR="001619E7" w:rsidRPr="00713CA5">
              <w:rPr>
                <w:i/>
                <w:iCs/>
                <w:lang w:val="ru-RU"/>
              </w:rPr>
              <w:t xml:space="preserve"> </w:t>
            </w:r>
            <w:r w:rsidRPr="00713CA5">
              <w:rPr>
                <w:i/>
                <w:iCs/>
                <w:lang w:val="ru-RU"/>
              </w:rPr>
              <w:t>овлашћено</w:t>
            </w:r>
            <w:r w:rsidR="001619E7" w:rsidRPr="00713CA5">
              <w:rPr>
                <w:i/>
                <w:iCs/>
                <w:lang w:val="ru-RU"/>
              </w:rPr>
              <w:t xml:space="preserve"> </w:t>
            </w:r>
            <w:r w:rsidRPr="00713CA5">
              <w:rPr>
                <w:i/>
                <w:iCs/>
                <w:lang w:val="ru-RU"/>
              </w:rPr>
              <w:t>за</w:t>
            </w:r>
            <w:r w:rsidR="001619E7" w:rsidRPr="00713CA5">
              <w:rPr>
                <w:i/>
                <w:iCs/>
                <w:lang w:val="ru-RU"/>
              </w:rPr>
              <w:t xml:space="preserve"> </w:t>
            </w:r>
            <w:r w:rsidRPr="00713CA5">
              <w:rPr>
                <w:i/>
                <w:iCs/>
                <w:lang w:val="ru-RU"/>
              </w:rPr>
              <w:t>потписива</w:t>
            </w:r>
            <w:r w:rsidR="001619E7" w:rsidRPr="00C72F12">
              <w:rPr>
                <w:i/>
                <w:iCs/>
                <w:lang w:val="ru-RU"/>
              </w:rPr>
              <w:t>њ</w:t>
            </w:r>
            <w:r w:rsidRPr="00713CA5">
              <w:rPr>
                <w:i/>
                <w:iCs/>
                <w:lang w:val="ru-RU"/>
              </w:rPr>
              <w:t>е</w:t>
            </w:r>
            <w:r w:rsidR="001619E7" w:rsidRPr="00713CA5">
              <w:rPr>
                <w:i/>
                <w:iCs/>
                <w:lang w:val="ru-RU"/>
              </w:rPr>
              <w:t xml:space="preserve"> </w:t>
            </w:r>
            <w:r w:rsidRPr="00713CA5">
              <w:rPr>
                <w:i/>
                <w:iCs/>
                <w:lang w:val="ru-RU"/>
              </w:rPr>
              <w:t>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713CA5" w:rsidRDefault="001619E7">
            <w:pPr>
              <w:snapToGrid w:val="0"/>
              <w:ind w:firstLine="708"/>
              <w:rPr>
                <w:b/>
                <w:bCs/>
                <w:i/>
                <w:iCs/>
                <w:lang w:val="ru-RU"/>
              </w:rPr>
            </w:pPr>
          </w:p>
          <w:p w:rsidR="001619E7" w:rsidRPr="00713CA5" w:rsidRDefault="001619E7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  <w:p w:rsidR="001619E7" w:rsidRPr="00713CA5" w:rsidRDefault="001619E7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</w:tc>
      </w:tr>
    </w:tbl>
    <w:p w:rsidR="001619E7" w:rsidRPr="00C72F12" w:rsidRDefault="001619E7"/>
    <w:p w:rsidR="001619E7" w:rsidRDefault="001619E7">
      <w:pPr>
        <w:rPr>
          <w:b/>
          <w:bCs/>
          <w:i/>
          <w:iCs/>
        </w:rPr>
      </w:pPr>
    </w:p>
    <w:p w:rsidR="00690E73" w:rsidRDefault="00690E73">
      <w:pPr>
        <w:rPr>
          <w:b/>
          <w:bCs/>
          <w:i/>
          <w:iCs/>
        </w:rPr>
      </w:pPr>
    </w:p>
    <w:p w:rsidR="00690E73" w:rsidRDefault="00690E73">
      <w:pPr>
        <w:rPr>
          <w:b/>
          <w:bCs/>
          <w:i/>
          <w:iCs/>
        </w:rPr>
      </w:pPr>
    </w:p>
    <w:p w:rsidR="00690E73" w:rsidRDefault="00690E73">
      <w:pPr>
        <w:rPr>
          <w:b/>
          <w:bCs/>
          <w:i/>
          <w:iCs/>
        </w:rPr>
      </w:pPr>
    </w:p>
    <w:p w:rsidR="00690E73" w:rsidRDefault="00690E73">
      <w:pPr>
        <w:rPr>
          <w:b/>
          <w:bCs/>
          <w:i/>
          <w:iCs/>
        </w:rPr>
      </w:pPr>
    </w:p>
    <w:p w:rsidR="00690E73" w:rsidRDefault="00690E73">
      <w:pPr>
        <w:rPr>
          <w:b/>
          <w:bCs/>
          <w:i/>
          <w:iCs/>
        </w:rPr>
      </w:pPr>
    </w:p>
    <w:p w:rsidR="001236F4" w:rsidRDefault="001236F4">
      <w:pPr>
        <w:rPr>
          <w:b/>
          <w:bCs/>
          <w:i/>
          <w:iCs/>
        </w:rPr>
      </w:pPr>
    </w:p>
    <w:p w:rsidR="001236F4" w:rsidRDefault="001236F4">
      <w:pPr>
        <w:rPr>
          <w:b/>
          <w:bCs/>
          <w:i/>
          <w:iCs/>
        </w:rPr>
      </w:pPr>
    </w:p>
    <w:p w:rsidR="00DD1C90" w:rsidRPr="008D3F4D" w:rsidRDefault="00DD1C90" w:rsidP="00DD1C90">
      <w:pPr>
        <w:numPr>
          <w:ilvl w:val="1"/>
          <w:numId w:val="32"/>
        </w:numPr>
      </w:pPr>
      <w:r>
        <w:rPr>
          <w:rFonts w:eastAsia="TimesNewRomanPSMT"/>
          <w:b/>
          <w:bCs/>
        </w:rPr>
        <w:lastRenderedPageBreak/>
        <w:t>ОПИС</w:t>
      </w:r>
      <w:r w:rsidRPr="00326320">
        <w:rPr>
          <w:rFonts w:eastAsia="TimesNewRomanPSMT"/>
          <w:b/>
          <w:bCs/>
        </w:rPr>
        <w:t xml:space="preserve"> </w:t>
      </w:r>
      <w:r>
        <w:rPr>
          <w:rFonts w:eastAsia="TimesNewRomanPSMT"/>
          <w:b/>
          <w:bCs/>
        </w:rPr>
        <w:t>ПР</w:t>
      </w:r>
      <w:r w:rsidRPr="00326320">
        <w:rPr>
          <w:rFonts w:eastAsia="TimesNewRomanPSMT"/>
          <w:b/>
          <w:bCs/>
        </w:rPr>
        <w:t>ЕД</w:t>
      </w:r>
      <w:r>
        <w:rPr>
          <w:rFonts w:eastAsia="TimesNewRomanPSMT"/>
          <w:b/>
          <w:bCs/>
        </w:rPr>
        <w:t>М</w:t>
      </w:r>
      <w:r w:rsidRPr="00326320">
        <w:rPr>
          <w:rFonts w:eastAsia="TimesNewRomanPSMT"/>
          <w:b/>
          <w:bCs/>
        </w:rPr>
        <w:t>Е</w:t>
      </w:r>
      <w:r>
        <w:rPr>
          <w:rFonts w:eastAsia="TimesNewRomanPSMT"/>
          <w:b/>
          <w:bCs/>
        </w:rPr>
        <w:t>Т</w:t>
      </w:r>
      <w:r w:rsidRPr="00326320">
        <w:rPr>
          <w:rFonts w:eastAsia="TimesNewRomanPSMT"/>
          <w:b/>
          <w:bCs/>
        </w:rPr>
        <w:t xml:space="preserve">А </w:t>
      </w:r>
      <w:r>
        <w:rPr>
          <w:rFonts w:eastAsia="TimesNewRomanPSMT"/>
          <w:b/>
          <w:bCs/>
        </w:rPr>
        <w:t>Н</w:t>
      </w:r>
      <w:r w:rsidRPr="00326320">
        <w:rPr>
          <w:rFonts w:eastAsia="TimesNewRomanPSMT"/>
          <w:b/>
          <w:bCs/>
        </w:rPr>
        <w:t>АБАВ</w:t>
      </w:r>
      <w:r>
        <w:rPr>
          <w:rFonts w:eastAsia="TimesNewRomanPSMT"/>
          <w:b/>
          <w:bCs/>
        </w:rPr>
        <w:t>К</w:t>
      </w:r>
      <w:r w:rsidRPr="00326320">
        <w:rPr>
          <w:rFonts w:eastAsia="TimesNewRomanPSMT"/>
          <w:b/>
          <w:bCs/>
        </w:rPr>
        <w:t xml:space="preserve">Е: </w:t>
      </w:r>
      <w:r w:rsidR="00005832" w:rsidRPr="003124EC">
        <w:rPr>
          <w:b/>
          <w:color w:val="auto"/>
        </w:rPr>
        <w:t xml:space="preserve">услуге </w:t>
      </w:r>
      <w:r w:rsidR="00005832" w:rsidRPr="00F22596">
        <w:rPr>
          <w:rFonts w:eastAsia="Calibri"/>
          <w:b/>
          <w:color w:val="auto"/>
          <w:kern w:val="0"/>
          <w:lang w:val="ru-RU" w:eastAsia="en-US"/>
        </w:rPr>
        <w:t>Произвођач</w:t>
      </w:r>
      <w:r w:rsidR="00005832">
        <w:rPr>
          <w:rFonts w:eastAsia="Calibri"/>
          <w:b/>
          <w:color w:val="auto"/>
          <w:kern w:val="0"/>
          <w:lang w:val="ru-RU" w:eastAsia="en-US"/>
        </w:rPr>
        <w:t>а</w:t>
      </w:r>
      <w:r w:rsidR="00005832" w:rsidRPr="00F22596">
        <w:rPr>
          <w:rFonts w:eastAsia="Calibri"/>
          <w:b/>
          <w:color w:val="auto"/>
          <w:kern w:val="0"/>
          <w:lang w:val="ru-RU" w:eastAsia="en-US"/>
        </w:rPr>
        <w:t xml:space="preserve"> </w:t>
      </w:r>
      <w:r w:rsidR="00005832" w:rsidRPr="00F22596">
        <w:rPr>
          <w:rFonts w:eastAsia="Times New Roman"/>
          <w:b/>
          <w:kern w:val="0"/>
          <w:sz w:val="23"/>
          <w:szCs w:val="23"/>
          <w:lang w:eastAsia="hr-HR"/>
        </w:rPr>
        <w:t>II</w:t>
      </w:r>
      <w:r w:rsidR="00005832" w:rsidRPr="00F22596">
        <w:rPr>
          <w:rFonts w:eastAsia="Calibri"/>
          <w:b/>
          <w:color w:val="auto"/>
          <w:kern w:val="0"/>
          <w:lang w:val="ru-RU" w:eastAsia="en-US"/>
        </w:rPr>
        <w:t xml:space="preserve"> </w:t>
      </w:r>
      <w:r w:rsidR="00005832">
        <w:rPr>
          <w:rFonts w:eastAsia="Calibri"/>
          <w:b/>
          <w:color w:val="auto"/>
          <w:kern w:val="0"/>
          <w:lang w:val="ru-RU" w:eastAsia="en-US"/>
        </w:rPr>
        <w:t xml:space="preserve">у </w:t>
      </w:r>
      <w:r w:rsidR="00005832" w:rsidRPr="00F22596">
        <w:rPr>
          <w:rFonts w:eastAsia="Calibri"/>
          <w:b/>
          <w:color w:val="auto"/>
          <w:kern w:val="0"/>
          <w:lang w:val="ru-RU" w:eastAsia="en-US"/>
        </w:rPr>
        <w:t>заједничк</w:t>
      </w:r>
      <w:r w:rsidR="00005832">
        <w:rPr>
          <w:rFonts w:eastAsia="Calibri"/>
          <w:b/>
          <w:color w:val="auto"/>
          <w:kern w:val="0"/>
          <w:lang w:val="ru-RU" w:eastAsia="en-US"/>
        </w:rPr>
        <w:t>ој</w:t>
      </w:r>
      <w:r w:rsidR="00005832" w:rsidRPr="00365468">
        <w:rPr>
          <w:rFonts w:eastAsia="Calibri"/>
          <w:b/>
          <w:color w:val="auto"/>
          <w:kern w:val="0"/>
          <w:lang w:val="ru-RU" w:eastAsia="en-US"/>
        </w:rPr>
        <w:t xml:space="preserve"> биљн</w:t>
      </w:r>
      <w:r w:rsidR="00005832">
        <w:rPr>
          <w:rFonts w:eastAsia="Calibri"/>
          <w:b/>
          <w:color w:val="auto"/>
          <w:kern w:val="0"/>
          <w:lang w:val="ru-RU" w:eastAsia="en-US"/>
        </w:rPr>
        <w:t>ој</w:t>
      </w:r>
      <w:r w:rsidR="00005832" w:rsidRPr="00365468">
        <w:rPr>
          <w:rFonts w:eastAsia="Calibri"/>
          <w:b/>
          <w:color w:val="auto"/>
          <w:kern w:val="0"/>
          <w:lang w:val="ru-RU" w:eastAsia="en-US"/>
        </w:rPr>
        <w:t xml:space="preserve"> производњ</w:t>
      </w:r>
      <w:r w:rsidR="00005832">
        <w:rPr>
          <w:rFonts w:eastAsia="Calibri"/>
          <w:b/>
          <w:color w:val="auto"/>
          <w:kern w:val="0"/>
          <w:lang w:val="ru-RU" w:eastAsia="en-US"/>
        </w:rPr>
        <w:t>и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701"/>
        <w:gridCol w:w="1701"/>
        <w:gridCol w:w="1701"/>
        <w:gridCol w:w="1701"/>
      </w:tblGrid>
      <w:tr w:rsidR="002500A0" w:rsidRPr="002D24AB" w:rsidTr="0038521A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0A0" w:rsidRPr="002D24AB" w:rsidRDefault="002500A0" w:rsidP="0035221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Назив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0A0" w:rsidRPr="002500A0" w:rsidRDefault="002500A0" w:rsidP="002500A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color w:val="auto"/>
                <w:kern w:val="0"/>
                <w:lang w:eastAsia="en-US"/>
              </w:rPr>
              <w:t>Укупна површина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0A0" w:rsidRPr="00005832" w:rsidRDefault="00303C3F" w:rsidP="0035221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color w:val="auto"/>
                <w:kern w:val="0"/>
                <w:lang w:val="ru-RU" w:eastAsia="en-US"/>
              </w:rPr>
              <w:t xml:space="preserve"> Понуђач </w:t>
            </w:r>
            <w:r w:rsidR="00005832" w:rsidRPr="00005832">
              <w:rPr>
                <w:rFonts w:eastAsia="Calibri"/>
                <w:color w:val="auto"/>
                <w:kern w:val="0"/>
                <w:lang w:val="ru-RU" w:eastAsia="en-US"/>
              </w:rPr>
              <w:t xml:space="preserve">Произвођач </w:t>
            </w:r>
            <w:r w:rsidR="00005832" w:rsidRPr="00005832">
              <w:rPr>
                <w:rFonts w:eastAsia="Times New Roman"/>
                <w:kern w:val="0"/>
                <w:sz w:val="23"/>
                <w:szCs w:val="23"/>
                <w:lang w:eastAsia="hr-HR"/>
              </w:rPr>
              <w:t>II</w:t>
            </w:r>
            <w:r w:rsidR="00005832" w:rsidRPr="00005832">
              <w:rPr>
                <w:rFonts w:eastAsia="Calibri"/>
                <w:color w:val="auto"/>
                <w:kern w:val="0"/>
                <w:lang w:val="ru-RU" w:eastAsia="en-US"/>
              </w:rPr>
              <w:t xml:space="preserve"> у заједничкој биљној производњи</w:t>
            </w:r>
            <w:r w:rsidR="00005832" w:rsidRPr="00005832">
              <w:rPr>
                <w:bCs/>
                <w:sz w:val="22"/>
                <w:szCs w:val="22"/>
              </w:rPr>
              <w:t xml:space="preserve"> г</w:t>
            </w:r>
            <w:r w:rsidR="002500A0" w:rsidRPr="00005832">
              <w:rPr>
                <w:bCs/>
                <w:sz w:val="22"/>
                <w:szCs w:val="22"/>
              </w:rPr>
              <w:t>арант</w:t>
            </w:r>
            <w:r w:rsidR="00005832" w:rsidRPr="00005832">
              <w:rPr>
                <w:bCs/>
                <w:sz w:val="22"/>
                <w:szCs w:val="22"/>
              </w:rPr>
              <w:t xml:space="preserve">ује </w:t>
            </w:r>
            <w:r>
              <w:rPr>
                <w:bCs/>
                <w:sz w:val="22"/>
                <w:szCs w:val="22"/>
              </w:rPr>
              <w:t>Наручиоцу</w:t>
            </w:r>
            <w:r w:rsidR="00005832" w:rsidRPr="00005832">
              <w:rPr>
                <w:bCs/>
                <w:sz w:val="22"/>
                <w:szCs w:val="22"/>
              </w:rPr>
              <w:t xml:space="preserve">Произвођачу </w:t>
            </w:r>
            <w:r w:rsidR="00005832" w:rsidRPr="00005832">
              <w:rPr>
                <w:rFonts w:eastAsia="Times New Roman"/>
                <w:kern w:val="0"/>
                <w:sz w:val="23"/>
                <w:szCs w:val="23"/>
                <w:lang w:eastAsia="hr-HR"/>
              </w:rPr>
              <w:t>I</w:t>
            </w:r>
            <w:r>
              <w:rPr>
                <w:bCs/>
                <w:sz w:val="22"/>
                <w:szCs w:val="22"/>
              </w:rPr>
              <w:t xml:space="preserve"> добит</w:t>
            </w:r>
            <w:r w:rsidR="002500A0" w:rsidRPr="00005832">
              <w:rPr>
                <w:bCs/>
                <w:sz w:val="22"/>
                <w:szCs w:val="22"/>
              </w:rPr>
              <w:t xml:space="preserve"> по хектару</w:t>
            </w:r>
          </w:p>
          <w:p w:rsidR="002500A0" w:rsidRPr="00005832" w:rsidRDefault="002500A0" w:rsidP="00005832">
            <w:pPr>
              <w:jc w:val="center"/>
              <w:rPr>
                <w:bCs/>
                <w:sz w:val="22"/>
                <w:szCs w:val="22"/>
              </w:rPr>
            </w:pPr>
            <w:r w:rsidRPr="00005832">
              <w:rPr>
                <w:bCs/>
                <w:sz w:val="22"/>
                <w:szCs w:val="22"/>
              </w:rPr>
              <w:t>без ПДВ-а</w:t>
            </w:r>
            <w:r w:rsidR="00005832" w:rsidRPr="00005832">
              <w:rPr>
                <w:bCs/>
                <w:sz w:val="22"/>
                <w:szCs w:val="22"/>
              </w:rPr>
              <w:t xml:space="preserve"> у следећем износ</w:t>
            </w:r>
            <w:r w:rsidR="00005832"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3C3F" w:rsidRPr="00005832" w:rsidRDefault="00303C3F" w:rsidP="00303C3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color w:val="auto"/>
                <w:kern w:val="0"/>
                <w:lang w:val="ru-RU" w:eastAsia="en-US"/>
              </w:rPr>
              <w:t>Понуђач -</w:t>
            </w:r>
            <w:r w:rsidR="00005832" w:rsidRPr="00005832">
              <w:rPr>
                <w:rFonts w:eastAsia="Calibri"/>
                <w:color w:val="auto"/>
                <w:kern w:val="0"/>
                <w:lang w:val="ru-RU" w:eastAsia="en-US"/>
              </w:rPr>
              <w:t xml:space="preserve">Произвођач </w:t>
            </w:r>
            <w:r w:rsidR="00005832" w:rsidRPr="00005832">
              <w:rPr>
                <w:rFonts w:eastAsia="Times New Roman"/>
                <w:kern w:val="0"/>
                <w:sz w:val="23"/>
                <w:szCs w:val="23"/>
                <w:lang w:eastAsia="hr-HR"/>
              </w:rPr>
              <w:t>II</w:t>
            </w:r>
            <w:r w:rsidR="00005832" w:rsidRPr="00005832">
              <w:rPr>
                <w:rFonts w:eastAsia="Calibri"/>
                <w:color w:val="auto"/>
                <w:kern w:val="0"/>
                <w:lang w:val="ru-RU" w:eastAsia="en-US"/>
              </w:rPr>
              <w:t xml:space="preserve"> </w:t>
            </w:r>
            <w:r w:rsidRPr="00005832">
              <w:rPr>
                <w:rFonts w:eastAsia="Calibri"/>
                <w:color w:val="auto"/>
                <w:kern w:val="0"/>
                <w:lang w:val="ru-RU" w:eastAsia="en-US"/>
              </w:rPr>
              <w:t>у заједничкој биљној производњи</w:t>
            </w:r>
            <w:r w:rsidRPr="00005832">
              <w:rPr>
                <w:bCs/>
                <w:sz w:val="22"/>
                <w:szCs w:val="22"/>
              </w:rPr>
              <w:t xml:space="preserve"> гарантује </w:t>
            </w:r>
            <w:r>
              <w:rPr>
                <w:bCs/>
                <w:sz w:val="22"/>
                <w:szCs w:val="22"/>
              </w:rPr>
              <w:t>Наручиоцу</w:t>
            </w:r>
            <w:r w:rsidRPr="00005832">
              <w:rPr>
                <w:bCs/>
                <w:sz w:val="22"/>
                <w:szCs w:val="22"/>
              </w:rPr>
              <w:t xml:space="preserve">Произвођачу </w:t>
            </w:r>
            <w:r w:rsidRPr="00005832">
              <w:rPr>
                <w:rFonts w:eastAsia="Times New Roman"/>
                <w:kern w:val="0"/>
                <w:sz w:val="23"/>
                <w:szCs w:val="23"/>
                <w:lang w:eastAsia="hr-HR"/>
              </w:rPr>
              <w:t>I</w:t>
            </w:r>
            <w:r>
              <w:rPr>
                <w:bCs/>
                <w:sz w:val="22"/>
                <w:szCs w:val="22"/>
              </w:rPr>
              <w:t xml:space="preserve"> добит</w:t>
            </w:r>
            <w:r w:rsidRPr="00005832">
              <w:rPr>
                <w:bCs/>
                <w:sz w:val="22"/>
                <w:szCs w:val="22"/>
              </w:rPr>
              <w:t xml:space="preserve"> по хектару</w:t>
            </w:r>
          </w:p>
          <w:p w:rsidR="00303C3F" w:rsidRPr="002D24AB" w:rsidRDefault="00303C3F" w:rsidP="00303C3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 ПДВ-ом (20%)</w:t>
            </w:r>
            <w:r w:rsidRPr="00005832">
              <w:rPr>
                <w:bCs/>
                <w:sz w:val="22"/>
                <w:szCs w:val="22"/>
              </w:rPr>
              <w:t xml:space="preserve"> у следећем износ</w:t>
            </w:r>
            <w:r>
              <w:rPr>
                <w:bCs/>
                <w:sz w:val="22"/>
                <w:szCs w:val="22"/>
              </w:rPr>
              <w:t>у</w:t>
            </w:r>
            <w:r w:rsidRPr="00005832">
              <w:rPr>
                <w:rFonts w:eastAsia="Calibri"/>
                <w:color w:val="auto"/>
                <w:kern w:val="0"/>
                <w:lang w:val="ru-RU" w:eastAsia="en-US"/>
              </w:rPr>
              <w:t xml:space="preserve"> </w:t>
            </w:r>
          </w:p>
          <w:p w:rsidR="002500A0" w:rsidRPr="002D24AB" w:rsidRDefault="002500A0" w:rsidP="0000583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832" w:rsidRPr="00005832" w:rsidRDefault="00303C3F" w:rsidP="0000583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color w:val="auto"/>
                <w:kern w:val="0"/>
                <w:lang w:val="ru-RU" w:eastAsia="en-US"/>
              </w:rPr>
              <w:t xml:space="preserve"> Понуђач - </w:t>
            </w:r>
            <w:r w:rsidR="00005832" w:rsidRPr="00005832">
              <w:rPr>
                <w:rFonts w:eastAsia="Calibri"/>
                <w:color w:val="auto"/>
                <w:kern w:val="0"/>
                <w:lang w:val="ru-RU" w:eastAsia="en-US"/>
              </w:rPr>
              <w:t xml:space="preserve">Произвођач </w:t>
            </w:r>
            <w:r w:rsidR="00005832" w:rsidRPr="00005832">
              <w:rPr>
                <w:rFonts w:eastAsia="Times New Roman"/>
                <w:kern w:val="0"/>
                <w:sz w:val="23"/>
                <w:szCs w:val="23"/>
                <w:lang w:eastAsia="hr-HR"/>
              </w:rPr>
              <w:t>II</w:t>
            </w:r>
            <w:r w:rsidR="00005832" w:rsidRPr="00005832">
              <w:rPr>
                <w:rFonts w:eastAsia="Calibri"/>
                <w:color w:val="auto"/>
                <w:kern w:val="0"/>
                <w:lang w:val="ru-RU" w:eastAsia="en-US"/>
              </w:rPr>
              <w:t xml:space="preserve"> у заједничкој биљној производњи</w:t>
            </w:r>
            <w:r w:rsidR="00005832" w:rsidRPr="00005832">
              <w:rPr>
                <w:bCs/>
                <w:sz w:val="22"/>
                <w:szCs w:val="22"/>
              </w:rPr>
              <w:t xml:space="preserve"> гарантује </w:t>
            </w:r>
            <w:r>
              <w:rPr>
                <w:bCs/>
                <w:sz w:val="22"/>
                <w:szCs w:val="22"/>
              </w:rPr>
              <w:t xml:space="preserve">Наручиоцу - </w:t>
            </w:r>
            <w:r w:rsidR="00005832" w:rsidRPr="00005832">
              <w:rPr>
                <w:bCs/>
                <w:sz w:val="22"/>
                <w:szCs w:val="22"/>
              </w:rPr>
              <w:t xml:space="preserve">Произвођачу </w:t>
            </w:r>
            <w:r w:rsidR="00005832" w:rsidRPr="00005832">
              <w:rPr>
                <w:rFonts w:eastAsia="Times New Roman"/>
                <w:kern w:val="0"/>
                <w:sz w:val="23"/>
                <w:szCs w:val="23"/>
                <w:lang w:eastAsia="hr-HR"/>
              </w:rPr>
              <w:t>I</w:t>
            </w:r>
            <w:r>
              <w:rPr>
                <w:bCs/>
                <w:sz w:val="22"/>
                <w:szCs w:val="22"/>
              </w:rPr>
              <w:t xml:space="preserve"> добит</w:t>
            </w:r>
            <w:r w:rsidR="00005832" w:rsidRPr="00005832">
              <w:rPr>
                <w:bCs/>
                <w:sz w:val="22"/>
                <w:szCs w:val="22"/>
              </w:rPr>
              <w:t xml:space="preserve"> </w:t>
            </w:r>
            <w:r w:rsidR="00005832">
              <w:rPr>
                <w:bCs/>
                <w:sz w:val="22"/>
                <w:szCs w:val="22"/>
              </w:rPr>
              <w:t>за укупну површину</w:t>
            </w:r>
          </w:p>
          <w:p w:rsidR="002500A0" w:rsidRPr="002D24AB" w:rsidRDefault="00005832" w:rsidP="00005832">
            <w:pPr>
              <w:jc w:val="center"/>
              <w:rPr>
                <w:bCs/>
                <w:sz w:val="22"/>
                <w:szCs w:val="22"/>
              </w:rPr>
            </w:pPr>
            <w:r w:rsidRPr="00005832">
              <w:rPr>
                <w:bCs/>
                <w:sz w:val="22"/>
                <w:szCs w:val="22"/>
              </w:rPr>
              <w:t>без ПДВ-а у следећем износ</w:t>
            </w:r>
            <w:r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5832" w:rsidRPr="00005832" w:rsidRDefault="00303C3F" w:rsidP="0000583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color w:val="auto"/>
                <w:kern w:val="0"/>
                <w:lang w:val="ru-RU" w:eastAsia="en-US"/>
              </w:rPr>
              <w:t>Понуђач -</w:t>
            </w:r>
            <w:r w:rsidR="00005832" w:rsidRPr="00005832">
              <w:rPr>
                <w:rFonts w:eastAsia="Calibri"/>
                <w:color w:val="auto"/>
                <w:kern w:val="0"/>
                <w:lang w:val="ru-RU" w:eastAsia="en-US"/>
              </w:rPr>
              <w:t xml:space="preserve">Произвођач </w:t>
            </w:r>
            <w:r w:rsidR="00005832" w:rsidRPr="00005832">
              <w:rPr>
                <w:rFonts w:eastAsia="Times New Roman"/>
                <w:kern w:val="0"/>
                <w:sz w:val="23"/>
                <w:szCs w:val="23"/>
                <w:lang w:eastAsia="hr-HR"/>
              </w:rPr>
              <w:t>II</w:t>
            </w:r>
            <w:r w:rsidR="00005832" w:rsidRPr="00005832">
              <w:rPr>
                <w:rFonts w:eastAsia="Calibri"/>
                <w:color w:val="auto"/>
                <w:kern w:val="0"/>
                <w:lang w:val="ru-RU" w:eastAsia="en-US"/>
              </w:rPr>
              <w:t xml:space="preserve"> у заједничкој биљној производњи</w:t>
            </w:r>
            <w:r w:rsidR="00005832" w:rsidRPr="00005832">
              <w:rPr>
                <w:bCs/>
                <w:sz w:val="22"/>
                <w:szCs w:val="22"/>
              </w:rPr>
              <w:t xml:space="preserve"> гарантује </w:t>
            </w:r>
            <w:r>
              <w:rPr>
                <w:bCs/>
                <w:sz w:val="22"/>
                <w:szCs w:val="22"/>
              </w:rPr>
              <w:t>Наручиоцу -</w:t>
            </w:r>
            <w:r w:rsidR="00005832" w:rsidRPr="00005832">
              <w:rPr>
                <w:bCs/>
                <w:sz w:val="22"/>
                <w:szCs w:val="22"/>
              </w:rPr>
              <w:t xml:space="preserve">Произвођачу </w:t>
            </w:r>
            <w:r w:rsidR="00005832" w:rsidRPr="00005832">
              <w:rPr>
                <w:rFonts w:eastAsia="Times New Roman"/>
                <w:kern w:val="0"/>
                <w:sz w:val="23"/>
                <w:szCs w:val="23"/>
                <w:lang w:eastAsia="hr-HR"/>
              </w:rPr>
              <w:t>I</w:t>
            </w:r>
            <w:r w:rsidR="00005832" w:rsidRPr="00005832">
              <w:rPr>
                <w:bCs/>
                <w:sz w:val="22"/>
                <w:szCs w:val="22"/>
              </w:rPr>
              <w:t xml:space="preserve"> зараду </w:t>
            </w:r>
            <w:r w:rsidR="00005832">
              <w:rPr>
                <w:bCs/>
                <w:sz w:val="22"/>
                <w:szCs w:val="22"/>
              </w:rPr>
              <w:t>за укупну површину</w:t>
            </w:r>
          </w:p>
          <w:p w:rsidR="002500A0" w:rsidRPr="002D24AB" w:rsidRDefault="00005832" w:rsidP="0000583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</w:t>
            </w:r>
            <w:r w:rsidRPr="00005832">
              <w:rPr>
                <w:bCs/>
                <w:sz w:val="22"/>
                <w:szCs w:val="22"/>
              </w:rPr>
              <w:t xml:space="preserve"> ПДВ-</w:t>
            </w:r>
            <w:r>
              <w:rPr>
                <w:bCs/>
                <w:sz w:val="22"/>
                <w:szCs w:val="22"/>
              </w:rPr>
              <w:t>ом</w:t>
            </w:r>
            <w:r w:rsidRPr="00005832">
              <w:rPr>
                <w:bCs/>
                <w:sz w:val="22"/>
                <w:szCs w:val="22"/>
              </w:rPr>
              <w:t xml:space="preserve"> у следећем износ</w:t>
            </w:r>
            <w:r>
              <w:rPr>
                <w:bCs/>
                <w:sz w:val="22"/>
                <w:szCs w:val="22"/>
              </w:rPr>
              <w:t>у</w:t>
            </w:r>
          </w:p>
        </w:tc>
      </w:tr>
      <w:tr w:rsidR="002500A0" w:rsidRPr="002D24AB" w:rsidTr="0038521A">
        <w:trPr>
          <w:trHeight w:val="308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A0" w:rsidRPr="006D3B16" w:rsidRDefault="00005832" w:rsidP="00005832">
            <w:pPr>
              <w:rPr>
                <w:i/>
              </w:rPr>
            </w:pPr>
            <w:r>
              <w:rPr>
                <w:rFonts w:eastAsia="Calibri"/>
                <w:b/>
                <w:color w:val="auto"/>
                <w:kern w:val="0"/>
                <w:lang w:val="ru-RU" w:eastAsia="en-US"/>
              </w:rPr>
              <w:t>З</w:t>
            </w:r>
            <w:r w:rsidRPr="00F22596">
              <w:rPr>
                <w:rFonts w:eastAsia="Calibri"/>
                <w:b/>
                <w:color w:val="auto"/>
                <w:kern w:val="0"/>
                <w:lang w:val="ru-RU" w:eastAsia="en-US"/>
              </w:rPr>
              <w:t>аједничк</w:t>
            </w:r>
            <w:r>
              <w:rPr>
                <w:rFonts w:eastAsia="Calibri"/>
                <w:b/>
                <w:color w:val="auto"/>
                <w:kern w:val="0"/>
                <w:lang w:val="ru-RU" w:eastAsia="en-US"/>
              </w:rPr>
              <w:t xml:space="preserve">а </w:t>
            </w:r>
            <w:r w:rsidRPr="00365468">
              <w:rPr>
                <w:rFonts w:eastAsia="Calibri"/>
                <w:b/>
                <w:color w:val="auto"/>
                <w:kern w:val="0"/>
                <w:lang w:val="ru-RU" w:eastAsia="en-US"/>
              </w:rPr>
              <w:t>биљн</w:t>
            </w:r>
            <w:r>
              <w:rPr>
                <w:rFonts w:eastAsia="Calibri"/>
                <w:b/>
                <w:color w:val="auto"/>
                <w:kern w:val="0"/>
                <w:lang w:val="ru-RU" w:eastAsia="en-US"/>
              </w:rPr>
              <w:t xml:space="preserve">а </w:t>
            </w:r>
            <w:r w:rsidRPr="00365468">
              <w:rPr>
                <w:rFonts w:eastAsia="Calibri"/>
                <w:b/>
                <w:color w:val="auto"/>
                <w:kern w:val="0"/>
                <w:lang w:val="ru-RU" w:eastAsia="en-US"/>
              </w:rPr>
              <w:t>производњ</w:t>
            </w:r>
            <w:r>
              <w:rPr>
                <w:rFonts w:eastAsia="Calibri"/>
                <w:b/>
                <w:color w:val="auto"/>
                <w:kern w:val="0"/>
                <w:lang w:val="ru-RU" w:eastAsia="en-US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A0" w:rsidRPr="0038521A" w:rsidRDefault="002500A0" w:rsidP="00D256D8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uz-Cyrl-UZ"/>
              </w:rPr>
            </w:pPr>
            <w:r w:rsidRPr="0038521A">
              <w:rPr>
                <w:lang w:val="en-US" w:eastAsia="en-US"/>
              </w:rPr>
              <w:fldChar w:fldCharType="begin"/>
            </w:r>
            <w:r w:rsidRPr="0038521A">
              <w:rPr>
                <w:lang w:val="ru-RU" w:eastAsia="en-US"/>
              </w:rPr>
              <w:instrText xml:space="preserve"> </w:instrText>
            </w:r>
            <w:r w:rsidRPr="0038521A">
              <w:rPr>
                <w:lang w:val="en-US" w:eastAsia="en-US"/>
              </w:rPr>
              <w:instrText>LINK</w:instrText>
            </w:r>
            <w:r w:rsidRPr="0038521A">
              <w:rPr>
                <w:lang w:val="ru-RU" w:eastAsia="en-US"/>
              </w:rPr>
              <w:instrText xml:space="preserve"> </w:instrText>
            </w:r>
            <w:r w:rsidRPr="0038521A">
              <w:rPr>
                <w:lang w:val="en-US" w:eastAsia="en-US"/>
              </w:rPr>
              <w:instrText>Excel</w:instrText>
            </w:r>
            <w:r w:rsidRPr="0038521A">
              <w:rPr>
                <w:lang w:val="ru-RU" w:eastAsia="en-US"/>
              </w:rPr>
              <w:instrText>.</w:instrText>
            </w:r>
            <w:r w:rsidRPr="0038521A">
              <w:rPr>
                <w:lang w:val="en-US" w:eastAsia="en-US"/>
              </w:rPr>
              <w:instrText>Sheet</w:instrText>
            </w:r>
            <w:r w:rsidRPr="0038521A">
              <w:rPr>
                <w:lang w:val="ru-RU" w:eastAsia="en-US"/>
              </w:rPr>
              <w:instrText>.12 "</w:instrText>
            </w:r>
            <w:r w:rsidRPr="0038521A">
              <w:rPr>
                <w:lang w:val="en-US" w:eastAsia="en-US"/>
              </w:rPr>
              <w:instrText>Book</w:instrText>
            </w:r>
            <w:r w:rsidRPr="0038521A">
              <w:rPr>
                <w:lang w:val="ru-RU" w:eastAsia="en-US"/>
              </w:rPr>
              <w:instrText>1" "</w:instrText>
            </w:r>
            <w:r w:rsidRPr="0038521A">
              <w:rPr>
                <w:lang w:val="en-US" w:eastAsia="en-US"/>
              </w:rPr>
              <w:instrText>Sheet</w:instrText>
            </w:r>
            <w:r w:rsidRPr="0038521A">
              <w:rPr>
                <w:lang w:val="ru-RU" w:eastAsia="en-US"/>
              </w:rPr>
              <w:instrText>1!</w:instrText>
            </w:r>
            <w:r w:rsidRPr="0038521A">
              <w:rPr>
                <w:lang w:val="en-US" w:eastAsia="en-US"/>
              </w:rPr>
              <w:instrText>R</w:instrText>
            </w:r>
            <w:r w:rsidRPr="0038521A">
              <w:rPr>
                <w:lang w:val="ru-RU" w:eastAsia="en-US"/>
              </w:rPr>
              <w:instrText>8</w:instrText>
            </w:r>
            <w:r w:rsidRPr="0038521A">
              <w:rPr>
                <w:lang w:val="en-US" w:eastAsia="en-US"/>
              </w:rPr>
              <w:instrText>C</w:instrText>
            </w:r>
            <w:r w:rsidRPr="0038521A">
              <w:rPr>
                <w:lang w:val="ru-RU" w:eastAsia="en-US"/>
              </w:rPr>
              <w:instrText>7" \</w:instrText>
            </w:r>
            <w:r w:rsidRPr="0038521A">
              <w:rPr>
                <w:lang w:val="en-US" w:eastAsia="en-US"/>
              </w:rPr>
              <w:instrText>a</w:instrText>
            </w:r>
            <w:r w:rsidRPr="0038521A">
              <w:rPr>
                <w:lang w:val="ru-RU" w:eastAsia="en-US"/>
              </w:rPr>
              <w:instrText xml:space="preserve"> \</w:instrText>
            </w:r>
            <w:r w:rsidRPr="0038521A">
              <w:rPr>
                <w:lang w:val="en-US" w:eastAsia="en-US"/>
              </w:rPr>
              <w:instrText>f</w:instrText>
            </w:r>
            <w:r w:rsidRPr="0038521A">
              <w:rPr>
                <w:lang w:val="ru-RU" w:eastAsia="en-US"/>
              </w:rPr>
              <w:instrText xml:space="preserve"> 4 \</w:instrText>
            </w:r>
            <w:r w:rsidRPr="0038521A">
              <w:rPr>
                <w:lang w:val="en-US" w:eastAsia="en-US"/>
              </w:rPr>
              <w:instrText>h</w:instrText>
            </w:r>
            <w:r w:rsidRPr="0038521A">
              <w:rPr>
                <w:lang w:val="ru-RU" w:eastAsia="en-US"/>
              </w:rPr>
              <w:instrText xml:space="preserve">  \* </w:instrText>
            </w:r>
            <w:r w:rsidRPr="0038521A">
              <w:rPr>
                <w:lang w:val="en-US" w:eastAsia="en-US"/>
              </w:rPr>
              <w:instrText>MERGEFORMAT</w:instrText>
            </w:r>
            <w:r w:rsidRPr="0038521A">
              <w:rPr>
                <w:lang w:val="ru-RU" w:eastAsia="en-US"/>
              </w:rPr>
              <w:instrText xml:space="preserve"> </w:instrText>
            </w:r>
            <w:r w:rsidRPr="0038521A">
              <w:rPr>
                <w:lang w:val="en-US" w:eastAsia="en-US"/>
              </w:rPr>
              <w:fldChar w:fldCharType="separate"/>
            </w:r>
          </w:p>
          <w:p w:rsidR="002500A0" w:rsidRPr="0038521A" w:rsidRDefault="0038521A" w:rsidP="002500A0">
            <w:pPr>
              <w:suppressAutoHyphens w:val="0"/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uz-Cyrl-UZ"/>
              </w:rPr>
            </w:pPr>
            <w:r w:rsidRPr="0038521A">
              <w:rPr>
                <w:rFonts w:eastAsia="Times New Roman"/>
                <w:kern w:val="0"/>
                <w:sz w:val="22"/>
                <w:szCs w:val="22"/>
                <w:lang w:val="sr-Cyrl-RS" w:eastAsia="uz-Cyrl-UZ"/>
              </w:rPr>
              <w:t xml:space="preserve">54,34 </w:t>
            </w:r>
            <w:r w:rsidR="002500A0" w:rsidRPr="0038521A">
              <w:rPr>
                <w:rFonts w:eastAsia="Times New Roman"/>
                <w:kern w:val="0"/>
                <w:sz w:val="22"/>
                <w:szCs w:val="22"/>
                <w:lang w:eastAsia="uz-Cyrl-UZ"/>
              </w:rPr>
              <w:t>На</w:t>
            </w:r>
          </w:p>
          <w:p w:rsidR="002500A0" w:rsidRPr="0038521A" w:rsidRDefault="002500A0" w:rsidP="002500A0">
            <w:pPr>
              <w:suppressAutoHyphens w:val="0"/>
              <w:spacing w:line="240" w:lineRule="auto"/>
              <w:rPr>
                <w:rFonts w:eastAsia="Calibri"/>
                <w:color w:val="auto"/>
                <w:kern w:val="0"/>
                <w:sz w:val="22"/>
                <w:szCs w:val="22"/>
                <w:lang w:val="en-US" w:eastAsia="en-US"/>
              </w:rPr>
            </w:pPr>
            <w:r w:rsidRPr="0038521A">
              <w:rPr>
                <w:rFonts w:eastAsia="Calibri"/>
                <w:color w:val="auto"/>
                <w:kern w:val="0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0A0" w:rsidRPr="002D24AB" w:rsidRDefault="002500A0" w:rsidP="003522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00A0" w:rsidRPr="002D24AB" w:rsidRDefault="002500A0" w:rsidP="00352216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00A0" w:rsidRPr="002D24AB" w:rsidRDefault="002500A0" w:rsidP="00352216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00A0" w:rsidRPr="002D24AB" w:rsidRDefault="002500A0" w:rsidP="00352216">
            <w:pPr>
              <w:rPr>
                <w:bCs/>
                <w:sz w:val="22"/>
                <w:szCs w:val="22"/>
              </w:rPr>
            </w:pPr>
          </w:p>
        </w:tc>
      </w:tr>
      <w:tr w:rsidR="00DD1C90" w:rsidRPr="00326320" w:rsidTr="00385744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C90" w:rsidRPr="008D3F4D" w:rsidRDefault="00DD1C90" w:rsidP="00352216">
            <w:pPr>
              <w:snapToGrid w:val="0"/>
              <w:jc w:val="both"/>
              <w:rPr>
                <w:rFonts w:eastAsia="TimesNewRomanPSMT"/>
                <w:bCs/>
                <w:lang w:val="sr-Cyrl-CS"/>
              </w:rPr>
            </w:pPr>
          </w:p>
          <w:p w:rsidR="00DD1C90" w:rsidRPr="00326320" w:rsidRDefault="00DD1C90" w:rsidP="00352216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</w:t>
            </w:r>
            <w:r w:rsidRPr="00326320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и</w:t>
            </w:r>
            <w:r w:rsidRPr="00326320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начин</w:t>
            </w:r>
            <w:r w:rsidRPr="00326320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плаћа</w:t>
            </w:r>
            <w:r w:rsidRPr="00326320">
              <w:rPr>
                <w:rFonts w:eastAsia="TimesNewRomanPSMT"/>
                <w:bCs/>
                <w:lang w:val="ru-RU"/>
              </w:rPr>
              <w:t>њ</w:t>
            </w:r>
            <w:r>
              <w:rPr>
                <w:rFonts w:eastAsia="TimesNewRomanPSMT"/>
                <w:bCs/>
                <w:lang w:val="ru-RU"/>
              </w:rPr>
              <w:t>а</w:t>
            </w:r>
          </w:p>
          <w:p w:rsidR="00DD1C90" w:rsidRPr="00326320" w:rsidRDefault="00DD1C90" w:rsidP="00352216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C90" w:rsidRPr="00326320" w:rsidRDefault="00385744" w:rsidP="00352216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 w:rsidRPr="003124EC">
              <w:rPr>
                <w:rFonts w:eastAsia="Times New Roman"/>
                <w:kern w:val="0"/>
                <w:sz w:val="23"/>
                <w:szCs w:val="23"/>
                <w:lang w:val="hr-HR" w:eastAsia="hr-HR"/>
              </w:rPr>
              <w:t>50% у року од 8 дана од дана</w:t>
            </w:r>
            <w:r w:rsidR="004178EB">
              <w:rPr>
                <w:rFonts w:eastAsia="Times New Roman"/>
                <w:kern w:val="0"/>
                <w:sz w:val="23"/>
                <w:szCs w:val="23"/>
                <w:lang w:val="hr-HR" w:eastAsia="hr-HR"/>
              </w:rPr>
              <w:t xml:space="preserve"> закључења уговора а 50% до 30.</w:t>
            </w:r>
            <w:r w:rsidRPr="003124EC">
              <w:rPr>
                <w:rFonts w:eastAsia="Times New Roman"/>
                <w:kern w:val="0"/>
                <w:sz w:val="23"/>
                <w:szCs w:val="23"/>
                <w:lang w:val="hr-HR" w:eastAsia="hr-HR"/>
              </w:rPr>
              <w:t>06.2019.године у динарској противредности по средњем курсу НБС на дан плаћања</w:t>
            </w:r>
          </w:p>
        </w:tc>
      </w:tr>
      <w:tr w:rsidR="00DD1C90" w:rsidRPr="00326320" w:rsidTr="00385744">
        <w:tblPrEx>
          <w:tblLook w:val="0000" w:firstRow="0" w:lastRow="0" w:firstColumn="0" w:lastColumn="0" w:noHBand="0" w:noVBand="0"/>
        </w:tblPrEx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C90" w:rsidRPr="00326320" w:rsidRDefault="00DD1C90" w:rsidP="00352216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DD1C90" w:rsidRPr="00326320" w:rsidRDefault="00DD1C90" w:rsidP="00352216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</w:t>
            </w:r>
            <w:r w:rsidRPr="00326320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важе</w:t>
            </w:r>
            <w:r w:rsidRPr="00326320">
              <w:rPr>
                <w:rFonts w:eastAsia="TimesNewRomanPSMT"/>
                <w:bCs/>
                <w:lang w:val="ru-RU"/>
              </w:rPr>
              <w:t>њ</w:t>
            </w:r>
            <w:r>
              <w:rPr>
                <w:rFonts w:eastAsia="TimesNewRomanPSMT"/>
                <w:bCs/>
                <w:lang w:val="ru-RU"/>
              </w:rPr>
              <w:t>а</w:t>
            </w:r>
            <w:r w:rsidRPr="00326320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понуде</w:t>
            </w:r>
          </w:p>
          <w:p w:rsidR="00DD1C90" w:rsidRPr="00326320" w:rsidRDefault="00DD1C90" w:rsidP="00352216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C90" w:rsidRPr="00326320" w:rsidRDefault="00385744" w:rsidP="00352216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30 дана</w:t>
            </w:r>
          </w:p>
        </w:tc>
      </w:tr>
    </w:tbl>
    <w:p w:rsidR="00DD1C90" w:rsidRPr="00326320" w:rsidRDefault="00DD1C90" w:rsidP="00DD1C90">
      <w:pPr>
        <w:ind w:left="720" w:firstLine="720"/>
        <w:jc w:val="both"/>
        <w:rPr>
          <w:rFonts w:eastAsia="TimesNewRomanPSMT"/>
          <w:bCs/>
        </w:rPr>
      </w:pPr>
      <w:r w:rsidRPr="00326320">
        <w:rPr>
          <w:rFonts w:eastAsia="TimesNewRomanPSMT"/>
          <w:bCs/>
        </w:rPr>
        <w:t>Д</w:t>
      </w:r>
      <w:r>
        <w:rPr>
          <w:rFonts w:eastAsia="TimesNewRomanPSMT"/>
          <w:bCs/>
        </w:rPr>
        <w:t>атум</w:t>
      </w:r>
      <w:r w:rsidRPr="00326320">
        <w:rPr>
          <w:rFonts w:eastAsia="TimesNewRomanPSMT"/>
          <w:bCs/>
        </w:rPr>
        <w:t xml:space="preserve"> </w:t>
      </w:r>
      <w:r w:rsidRPr="00326320">
        <w:rPr>
          <w:rFonts w:eastAsia="TimesNewRomanPSMT"/>
          <w:bCs/>
        </w:rPr>
        <w:tab/>
      </w:r>
      <w:r w:rsidRPr="00326320">
        <w:rPr>
          <w:rFonts w:eastAsia="TimesNewRomanPSMT"/>
          <w:bCs/>
        </w:rPr>
        <w:tab/>
      </w:r>
      <w:r w:rsidRPr="00326320">
        <w:rPr>
          <w:rFonts w:eastAsia="TimesNewRomanPSMT"/>
          <w:bCs/>
        </w:rPr>
        <w:tab/>
      </w:r>
      <w:r w:rsidRPr="00326320">
        <w:rPr>
          <w:rFonts w:eastAsia="TimesNewRomanPSMT"/>
          <w:bCs/>
        </w:rPr>
        <w:tab/>
      </w:r>
      <w:r w:rsidRPr="00326320">
        <w:rPr>
          <w:rFonts w:eastAsia="TimesNewRomanPSMT"/>
          <w:bCs/>
        </w:rPr>
        <w:tab/>
        <w:t xml:space="preserve">              </w:t>
      </w:r>
      <w:r>
        <w:rPr>
          <w:rFonts w:eastAsia="TimesNewRomanPSMT"/>
          <w:bCs/>
        </w:rPr>
        <w:t>Понуђач</w:t>
      </w:r>
    </w:p>
    <w:p w:rsidR="00DD1C90" w:rsidRPr="00326320" w:rsidRDefault="00DD1C90" w:rsidP="00DD1C90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 w:rsidRPr="00326320">
        <w:rPr>
          <w:rFonts w:eastAsia="TimesNewRomanPSMT"/>
          <w:bCs/>
        </w:rPr>
        <w:t xml:space="preserve">    </w:t>
      </w:r>
      <w:r>
        <w:rPr>
          <w:rFonts w:eastAsia="TimesNewRomanPSMT"/>
          <w:bCs/>
        </w:rPr>
        <w:t>М</w:t>
      </w:r>
      <w:r w:rsidRPr="00326320">
        <w:rPr>
          <w:rFonts w:eastAsia="TimesNewRomanPSMT"/>
          <w:bCs/>
        </w:rPr>
        <w:t xml:space="preserve">. </w:t>
      </w:r>
      <w:r>
        <w:rPr>
          <w:rFonts w:eastAsia="TimesNewRomanPSMT"/>
          <w:bCs/>
        </w:rPr>
        <w:t>П</w:t>
      </w:r>
      <w:r w:rsidRPr="00326320">
        <w:rPr>
          <w:rFonts w:eastAsia="TimesNewRomanPSMT"/>
          <w:bCs/>
        </w:rPr>
        <w:t xml:space="preserve">. </w:t>
      </w:r>
    </w:p>
    <w:p w:rsidR="00DD1C90" w:rsidRPr="00326320" w:rsidRDefault="00DD1C90" w:rsidP="00DD1C90">
      <w:pPr>
        <w:jc w:val="both"/>
        <w:rPr>
          <w:rFonts w:eastAsia="TimesNewRomanPS-BoldMT"/>
          <w:b/>
          <w:bCs/>
          <w:i/>
          <w:iCs/>
          <w:color w:val="002060"/>
        </w:rPr>
      </w:pPr>
      <w:r w:rsidRPr="00326320">
        <w:rPr>
          <w:rFonts w:eastAsia="TimesNewRomanPS-BoldMT"/>
          <w:b/>
          <w:bCs/>
          <w:i/>
          <w:iCs/>
          <w:color w:val="002060"/>
        </w:rPr>
        <w:t>_____________________________</w:t>
      </w:r>
      <w:r w:rsidRPr="00326320">
        <w:rPr>
          <w:rFonts w:eastAsia="TimesNewRomanPS-BoldMT"/>
          <w:b/>
          <w:bCs/>
          <w:i/>
          <w:iCs/>
          <w:color w:val="002060"/>
        </w:rPr>
        <w:tab/>
      </w:r>
      <w:r w:rsidRPr="00326320">
        <w:rPr>
          <w:rFonts w:eastAsia="TimesNewRomanPS-BoldMT"/>
          <w:b/>
          <w:bCs/>
          <w:i/>
          <w:iCs/>
          <w:color w:val="002060"/>
        </w:rPr>
        <w:tab/>
      </w:r>
      <w:r w:rsidRPr="00326320"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DD1C90" w:rsidRPr="006A43C4" w:rsidRDefault="00DD1C90" w:rsidP="00DD1C90">
      <w:pPr>
        <w:jc w:val="both"/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  <w:u w:val="single"/>
        </w:rPr>
        <w:t>Напомене</w:t>
      </w:r>
      <w:r w:rsidRPr="006A43C4">
        <w:rPr>
          <w:b/>
          <w:bCs/>
          <w:i/>
          <w:iCs/>
          <w:sz w:val="22"/>
          <w:szCs w:val="22"/>
          <w:u w:val="single"/>
        </w:rPr>
        <w:t>:</w:t>
      </w:r>
      <w:r w:rsidRPr="006A43C4">
        <w:rPr>
          <w:b/>
          <w:bCs/>
          <w:i/>
          <w:iCs/>
          <w:sz w:val="22"/>
          <w:szCs w:val="22"/>
        </w:rPr>
        <w:t xml:space="preserve"> </w:t>
      </w:r>
    </w:p>
    <w:p w:rsidR="00DD1C90" w:rsidRDefault="00DD1C90" w:rsidP="00DD1C90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Образац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понуде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понуђач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мора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да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попуни</w:t>
      </w:r>
      <w:r w:rsidRPr="006A43C4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овери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печатом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потпише</w:t>
      </w:r>
      <w:r w:rsidRPr="006A43C4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чиме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  <w:lang w:val="sr-Cyrl-CS"/>
        </w:rPr>
        <w:t>п</w:t>
      </w:r>
      <w:r>
        <w:rPr>
          <w:i/>
          <w:iCs/>
          <w:sz w:val="22"/>
          <w:szCs w:val="22"/>
        </w:rPr>
        <w:t>отврђује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да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су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тачни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подаци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који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су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у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обрасцу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понуде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наведени</w:t>
      </w:r>
      <w:r w:rsidRPr="006A43C4">
        <w:rPr>
          <w:i/>
          <w:iCs/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>Уколико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понуђачи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подносе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заједничку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понуду</w:t>
      </w:r>
      <w:r w:rsidRPr="006A43C4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група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понуђача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може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да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се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определи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да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образац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понуде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потписују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печатом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оверавају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сви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понуђачи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из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групе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понуђача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или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група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понуђача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може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да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одреди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једног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понуђача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из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групе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који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ће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попунити</w:t>
      </w:r>
      <w:r w:rsidRPr="006A43C4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потписати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печатом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оверити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образац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понуде</w:t>
      </w:r>
      <w:r w:rsidRPr="006A43C4">
        <w:rPr>
          <w:i/>
          <w:iCs/>
          <w:sz w:val="22"/>
          <w:szCs w:val="22"/>
        </w:rPr>
        <w:t>.</w:t>
      </w:r>
    </w:p>
    <w:p w:rsidR="00DD1C90" w:rsidRDefault="00DD1C90" w:rsidP="00DD1C90">
      <w:pPr>
        <w:jc w:val="both"/>
        <w:rPr>
          <w:i/>
          <w:iCs/>
          <w:sz w:val="22"/>
          <w:szCs w:val="22"/>
        </w:rPr>
      </w:pPr>
    </w:p>
    <w:p w:rsidR="00DD1C90" w:rsidRDefault="00DD1C90" w:rsidP="00DD1C90">
      <w:pPr>
        <w:rPr>
          <w:b/>
          <w:bCs/>
          <w:i/>
          <w:iCs/>
        </w:rPr>
      </w:pPr>
    </w:p>
    <w:p w:rsidR="00DD1C90" w:rsidRDefault="00DD1C90" w:rsidP="00DD1C90">
      <w:pPr>
        <w:rPr>
          <w:b/>
          <w:bCs/>
          <w:i/>
          <w:iCs/>
        </w:rPr>
      </w:pPr>
    </w:p>
    <w:p w:rsidR="00DD1C90" w:rsidRDefault="00DD1C90" w:rsidP="00DD1C90">
      <w:pPr>
        <w:rPr>
          <w:b/>
          <w:bCs/>
          <w:i/>
          <w:iCs/>
        </w:rPr>
      </w:pPr>
    </w:p>
    <w:p w:rsidR="00551F8C" w:rsidRDefault="00551F8C">
      <w:pPr>
        <w:rPr>
          <w:b/>
          <w:bCs/>
          <w:i/>
          <w:iCs/>
        </w:rPr>
      </w:pPr>
    </w:p>
    <w:p w:rsidR="00551F8C" w:rsidRDefault="00551F8C">
      <w:pPr>
        <w:rPr>
          <w:b/>
          <w:bCs/>
          <w:i/>
          <w:iCs/>
          <w:lang w:val="sr-Cyrl-RS"/>
        </w:rPr>
      </w:pPr>
    </w:p>
    <w:p w:rsidR="00D26328" w:rsidRDefault="00D26328">
      <w:pPr>
        <w:rPr>
          <w:b/>
          <w:bCs/>
          <w:i/>
          <w:iCs/>
          <w:lang w:val="sr-Cyrl-RS"/>
        </w:rPr>
      </w:pPr>
    </w:p>
    <w:p w:rsidR="00D26328" w:rsidRDefault="00D26328">
      <w:pPr>
        <w:rPr>
          <w:b/>
          <w:bCs/>
          <w:i/>
          <w:iCs/>
          <w:lang w:val="sr-Cyrl-RS"/>
        </w:rPr>
      </w:pPr>
    </w:p>
    <w:p w:rsidR="00D26328" w:rsidRDefault="00D26328">
      <w:pPr>
        <w:rPr>
          <w:b/>
          <w:bCs/>
          <w:i/>
          <w:iCs/>
          <w:lang w:val="sr-Cyrl-RS"/>
        </w:rPr>
      </w:pPr>
    </w:p>
    <w:p w:rsidR="003F760E" w:rsidRDefault="003F760E">
      <w:pPr>
        <w:rPr>
          <w:b/>
          <w:bCs/>
          <w:i/>
          <w:iCs/>
          <w:lang w:val="sr-Cyrl-RS"/>
        </w:rPr>
      </w:pPr>
    </w:p>
    <w:p w:rsidR="003F760E" w:rsidRDefault="003F760E">
      <w:pPr>
        <w:rPr>
          <w:b/>
          <w:bCs/>
          <w:i/>
          <w:iCs/>
          <w:lang w:val="sr-Latn-RS"/>
        </w:rPr>
      </w:pPr>
    </w:p>
    <w:p w:rsidR="001F30A0" w:rsidRDefault="001F30A0">
      <w:pPr>
        <w:rPr>
          <w:b/>
          <w:bCs/>
          <w:i/>
          <w:iCs/>
          <w:lang w:val="sr-Latn-RS"/>
        </w:rPr>
      </w:pPr>
    </w:p>
    <w:p w:rsidR="001F30A0" w:rsidRDefault="001F30A0">
      <w:pPr>
        <w:rPr>
          <w:b/>
          <w:bCs/>
          <w:i/>
          <w:iCs/>
          <w:lang w:val="sr-Latn-RS"/>
        </w:rPr>
      </w:pPr>
    </w:p>
    <w:p w:rsidR="001F30A0" w:rsidRPr="001F30A0" w:rsidRDefault="001F30A0">
      <w:pPr>
        <w:rPr>
          <w:b/>
          <w:bCs/>
          <w:i/>
          <w:iCs/>
          <w:lang w:val="sr-Latn-RS"/>
        </w:rPr>
      </w:pPr>
    </w:p>
    <w:p w:rsidR="003F760E" w:rsidRDefault="003F760E">
      <w:pPr>
        <w:rPr>
          <w:b/>
          <w:bCs/>
          <w:i/>
          <w:iCs/>
          <w:lang w:val="sr-Cyrl-RS"/>
        </w:rPr>
      </w:pPr>
    </w:p>
    <w:p w:rsidR="001619E7" w:rsidRPr="00406BEC" w:rsidRDefault="00DD1C90">
      <w:pPr>
        <w:shd w:val="clear" w:color="auto" w:fill="C6D9F1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6</w:t>
      </w:r>
      <w:r w:rsidR="001619E7" w:rsidRPr="00406BEC">
        <w:rPr>
          <w:b/>
          <w:bCs/>
          <w:i/>
          <w:iCs/>
        </w:rPr>
        <w:t xml:space="preserve">  </w:t>
      </w:r>
      <w:r w:rsidR="00713CA5">
        <w:rPr>
          <w:b/>
          <w:bCs/>
          <w:i/>
          <w:iCs/>
        </w:rPr>
        <w:t>МО</w:t>
      </w:r>
      <w:r w:rsidR="001619E7" w:rsidRPr="00406BEC">
        <w:rPr>
          <w:b/>
          <w:bCs/>
          <w:i/>
          <w:iCs/>
        </w:rPr>
        <w:t>ДЕ</w:t>
      </w:r>
      <w:r w:rsidR="00713CA5">
        <w:rPr>
          <w:b/>
          <w:bCs/>
          <w:i/>
          <w:iCs/>
        </w:rPr>
        <w:t>Л</w:t>
      </w:r>
      <w:r w:rsidR="001619E7" w:rsidRPr="00406BEC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У</w:t>
      </w:r>
      <w:r w:rsidR="001619E7" w:rsidRPr="00406BEC">
        <w:rPr>
          <w:b/>
          <w:bCs/>
          <w:i/>
          <w:iCs/>
        </w:rPr>
        <w:t>Г</w:t>
      </w:r>
      <w:r w:rsidR="00713CA5">
        <w:rPr>
          <w:b/>
          <w:bCs/>
          <w:i/>
          <w:iCs/>
        </w:rPr>
        <w:t>О</w:t>
      </w:r>
      <w:r w:rsidR="001619E7" w:rsidRPr="00406BEC">
        <w:rPr>
          <w:b/>
          <w:bCs/>
          <w:i/>
          <w:iCs/>
        </w:rPr>
        <w:t>В</w:t>
      </w:r>
      <w:r w:rsidR="00713CA5">
        <w:rPr>
          <w:b/>
          <w:bCs/>
          <w:i/>
          <w:iCs/>
        </w:rPr>
        <w:t>ОР</w:t>
      </w:r>
      <w:r w:rsidR="001619E7" w:rsidRPr="00406BEC">
        <w:rPr>
          <w:b/>
          <w:bCs/>
          <w:i/>
          <w:iCs/>
        </w:rPr>
        <w:t>А</w:t>
      </w:r>
    </w:p>
    <w:p w:rsidR="001619E7" w:rsidRPr="00406BEC" w:rsidRDefault="001619E7">
      <w:pPr>
        <w:shd w:val="clear" w:color="auto" w:fill="C6D9F1"/>
        <w:jc w:val="center"/>
        <w:rPr>
          <w:b/>
          <w:bCs/>
          <w:i/>
          <w:iCs/>
        </w:rPr>
      </w:pPr>
    </w:p>
    <w:p w:rsidR="001619E7" w:rsidRPr="00406BEC" w:rsidRDefault="001619E7">
      <w:pPr>
        <w:jc w:val="center"/>
        <w:rPr>
          <w:bCs/>
          <w:iCs/>
        </w:rPr>
      </w:pPr>
    </w:p>
    <w:p w:rsidR="003124EC" w:rsidRPr="003124EC" w:rsidRDefault="003124EC" w:rsidP="002500A0">
      <w:pPr>
        <w:keepNext/>
        <w:keepLines/>
        <w:widowControl w:val="0"/>
        <w:suppressAutoHyphens w:val="0"/>
        <w:spacing w:after="287" w:line="270" w:lineRule="exact"/>
        <w:jc w:val="center"/>
        <w:outlineLvl w:val="0"/>
        <w:rPr>
          <w:rFonts w:eastAsia="Times New Roman"/>
          <w:b/>
          <w:bCs/>
          <w:color w:val="auto"/>
          <w:kern w:val="0"/>
          <w:lang w:val="hr-HR" w:eastAsia="en-US"/>
        </w:rPr>
      </w:pPr>
      <w:r w:rsidRPr="003124EC">
        <w:rPr>
          <w:rFonts w:eastAsia="Times New Roman"/>
          <w:b/>
          <w:bCs/>
          <w:kern w:val="0"/>
          <w:lang w:val="hr-HR" w:eastAsia="hr-HR"/>
        </w:rPr>
        <w:t>УГОВОР О ЗАЈЕДНИЧКОЈ  ПОЉОПРИВРЕДНОЈ ПРОИЗВОДЊИ</w:t>
      </w:r>
    </w:p>
    <w:p w:rsidR="00C175A7" w:rsidRPr="00406BEC" w:rsidRDefault="00C175A7" w:rsidP="00C175A7">
      <w:pPr>
        <w:rPr>
          <w:i/>
          <w:iCs/>
        </w:rPr>
      </w:pPr>
      <w:r w:rsidRPr="00406BEC">
        <w:rPr>
          <w:b/>
          <w:i/>
          <w:iCs/>
        </w:rPr>
        <w:t>З</w:t>
      </w:r>
      <w:r w:rsidR="00713CA5">
        <w:rPr>
          <w:b/>
          <w:i/>
          <w:iCs/>
        </w:rPr>
        <w:t>ак</w:t>
      </w:r>
      <w:r w:rsidRPr="00406BEC">
        <w:rPr>
          <w:b/>
          <w:i/>
          <w:iCs/>
        </w:rPr>
        <w:t>љ</w:t>
      </w:r>
      <w:r w:rsidR="00713CA5">
        <w:rPr>
          <w:b/>
          <w:i/>
          <w:iCs/>
        </w:rPr>
        <w:t>учен</w:t>
      </w:r>
      <w:r w:rsidRPr="00406BEC">
        <w:rPr>
          <w:b/>
          <w:i/>
          <w:iCs/>
        </w:rPr>
        <w:t xml:space="preserve"> </w:t>
      </w:r>
      <w:r w:rsidR="00713CA5">
        <w:rPr>
          <w:b/>
          <w:i/>
          <w:iCs/>
        </w:rPr>
        <w:t>између</w:t>
      </w:r>
      <w:r w:rsidRPr="00406BEC">
        <w:rPr>
          <w:b/>
          <w:i/>
          <w:iCs/>
        </w:rPr>
        <w:t>:</w:t>
      </w:r>
    </w:p>
    <w:p w:rsidR="00C175A7" w:rsidRPr="00406BEC" w:rsidRDefault="00C175A7" w:rsidP="00C175A7">
      <w:pPr>
        <w:jc w:val="both"/>
        <w:rPr>
          <w:lang w:val="sr-Cyrl-CS"/>
        </w:rPr>
      </w:pPr>
      <w:r w:rsidRPr="00406BEC">
        <w:rPr>
          <w:lang w:val="sr-Cyrl-CS"/>
        </w:rPr>
        <w:t>1.</w:t>
      </w:r>
      <w:r w:rsidR="00AB2C94" w:rsidRPr="00AB2C94">
        <w:t xml:space="preserve"> </w:t>
      </w:r>
      <w:r w:rsidR="00713CA5">
        <w:t>Нове</w:t>
      </w:r>
      <w:r w:rsidR="00AB2C94" w:rsidRPr="00C500C2">
        <w:t xml:space="preserve"> </w:t>
      </w:r>
      <w:r w:rsidR="00713CA5">
        <w:t>технологије</w:t>
      </w:r>
      <w:r w:rsidR="00AB2C94" w:rsidRPr="00C500C2">
        <w:t xml:space="preserve"> </w:t>
      </w:r>
      <w:r w:rsidR="00713CA5">
        <w:t>у</w:t>
      </w:r>
      <w:r w:rsidR="00AB2C94" w:rsidRPr="00C500C2">
        <w:t xml:space="preserve"> </w:t>
      </w:r>
      <w:r w:rsidR="00713CA5">
        <w:t>по</w:t>
      </w:r>
      <w:r w:rsidR="00AB2C94" w:rsidRPr="00C500C2">
        <w:t>љ</w:t>
      </w:r>
      <w:r w:rsidR="00713CA5">
        <w:t>опривреди</w:t>
      </w:r>
      <w:r w:rsidR="00AB2C94" w:rsidRPr="00C500C2">
        <w:t xml:space="preserve"> </w:t>
      </w:r>
      <w:r w:rsidR="00713CA5">
        <w:t>доо</w:t>
      </w:r>
      <w:r w:rsidR="00AB2C94" w:rsidRPr="00C500C2">
        <w:t xml:space="preserve"> </w:t>
      </w:r>
      <w:r w:rsidR="00713CA5">
        <w:t>Нови</w:t>
      </w:r>
      <w:r w:rsidR="00AB2C94" w:rsidRPr="00C500C2">
        <w:t xml:space="preserve"> </w:t>
      </w:r>
      <w:r w:rsidR="00713CA5">
        <w:t>Сад</w:t>
      </w:r>
      <w:r w:rsidRPr="00406BEC">
        <w:rPr>
          <w:lang w:val="sr-Cyrl-CS"/>
        </w:rPr>
        <w:t xml:space="preserve">, </w:t>
      </w:r>
      <w:r w:rsidR="00713CA5">
        <w:rPr>
          <w:lang w:val="sr-Cyrl-CS"/>
        </w:rPr>
        <w:t>Трг</w:t>
      </w:r>
      <w:r w:rsidRPr="00406BEC">
        <w:rPr>
          <w:lang w:val="sr-Cyrl-CS"/>
        </w:rPr>
        <w:t xml:space="preserve"> Д</w:t>
      </w:r>
      <w:r w:rsidR="00713CA5">
        <w:rPr>
          <w:lang w:val="sr-Cyrl-CS"/>
        </w:rPr>
        <w:t>оситеја</w:t>
      </w:r>
      <w:r w:rsidRPr="00406BEC">
        <w:rPr>
          <w:lang w:val="sr-Cyrl-CS"/>
        </w:rPr>
        <w:t xml:space="preserve"> </w:t>
      </w:r>
      <w:r w:rsidR="00713CA5">
        <w:rPr>
          <w:lang w:val="sr-Cyrl-CS"/>
        </w:rPr>
        <w:t>Обрадовића</w:t>
      </w:r>
      <w:r w:rsidRPr="00406BEC">
        <w:rPr>
          <w:lang w:val="sr-Cyrl-CS"/>
        </w:rPr>
        <w:t xml:space="preserve"> </w:t>
      </w:r>
      <w:r w:rsidR="00713CA5">
        <w:rPr>
          <w:lang w:val="sr-Cyrl-CS"/>
        </w:rPr>
        <w:t>број</w:t>
      </w:r>
      <w:r w:rsidRPr="00406BEC">
        <w:rPr>
          <w:lang w:val="sr-Cyrl-CS"/>
        </w:rPr>
        <w:t xml:space="preserve"> 8, </w:t>
      </w:r>
      <w:r w:rsidR="00713CA5">
        <w:rPr>
          <w:lang w:val="sr-Cyrl-CS"/>
        </w:rPr>
        <w:t>кога</w:t>
      </w:r>
      <w:r w:rsidRPr="00406BEC">
        <w:rPr>
          <w:lang w:val="sr-Cyrl-CS"/>
        </w:rPr>
        <w:t xml:space="preserve"> </w:t>
      </w:r>
      <w:r w:rsidR="00713CA5">
        <w:rPr>
          <w:lang w:val="sr-Cyrl-CS"/>
        </w:rPr>
        <w:t>заступа</w:t>
      </w:r>
      <w:r w:rsidRPr="00406BEC">
        <w:rPr>
          <w:lang w:val="sr-Cyrl-CS"/>
        </w:rPr>
        <w:t xml:space="preserve"> </w:t>
      </w:r>
      <w:r w:rsidR="00713CA5">
        <w:rPr>
          <w:lang w:val="sr-Cyrl-CS"/>
        </w:rPr>
        <w:t>Марко</w:t>
      </w:r>
      <w:r w:rsidR="00AB2C94">
        <w:rPr>
          <w:lang w:val="sr-Cyrl-CS"/>
        </w:rPr>
        <w:t xml:space="preserve"> В</w:t>
      </w:r>
      <w:r w:rsidR="00713CA5">
        <w:rPr>
          <w:lang w:val="sr-Cyrl-CS"/>
        </w:rPr>
        <w:t>улић</w:t>
      </w:r>
      <w:r w:rsidR="00AB2C94">
        <w:rPr>
          <w:lang w:val="sr-Cyrl-CS"/>
        </w:rPr>
        <w:t xml:space="preserve">, </w:t>
      </w:r>
      <w:r w:rsidR="00713CA5">
        <w:rPr>
          <w:lang w:val="sr-Cyrl-CS"/>
        </w:rPr>
        <w:t>дипл</w:t>
      </w:r>
      <w:r w:rsidR="00AB2C94">
        <w:rPr>
          <w:lang w:val="sr-Cyrl-CS"/>
        </w:rPr>
        <w:t xml:space="preserve">. </w:t>
      </w:r>
      <w:r w:rsidR="00713CA5">
        <w:rPr>
          <w:lang w:val="sr-Cyrl-CS"/>
        </w:rPr>
        <w:t>инж</w:t>
      </w:r>
      <w:r w:rsidRPr="00406BEC">
        <w:rPr>
          <w:lang w:val="sr-Cyrl-CS"/>
        </w:rPr>
        <w:t>,  (</w:t>
      </w:r>
      <w:r w:rsidR="00713CA5">
        <w:rPr>
          <w:lang w:val="sr-Cyrl-CS"/>
        </w:rPr>
        <w:t>у</w:t>
      </w:r>
      <w:r w:rsidRPr="00406BEC">
        <w:rPr>
          <w:lang w:val="sr-Cyrl-CS"/>
        </w:rPr>
        <w:t xml:space="preserve"> </w:t>
      </w:r>
      <w:r w:rsidR="00713CA5">
        <w:rPr>
          <w:lang w:val="sr-Cyrl-CS"/>
        </w:rPr>
        <w:t>да</w:t>
      </w:r>
      <w:r w:rsidRPr="00406BEC">
        <w:rPr>
          <w:lang w:val="sr-Cyrl-CS"/>
        </w:rPr>
        <w:t>љ</w:t>
      </w:r>
      <w:r w:rsidR="00713CA5">
        <w:rPr>
          <w:lang w:val="sr-Cyrl-CS"/>
        </w:rPr>
        <w:t>ем</w:t>
      </w:r>
      <w:r w:rsidRPr="00406BEC">
        <w:rPr>
          <w:lang w:val="sr-Cyrl-CS"/>
        </w:rPr>
        <w:t xml:space="preserve"> </w:t>
      </w:r>
      <w:r w:rsidR="00713CA5">
        <w:rPr>
          <w:lang w:val="sr-Cyrl-CS"/>
        </w:rPr>
        <w:t>тексту</w:t>
      </w:r>
      <w:r w:rsidRPr="00406BEC">
        <w:rPr>
          <w:lang w:val="sr-Cyrl-CS"/>
        </w:rPr>
        <w:t xml:space="preserve">: </w:t>
      </w:r>
      <w:r w:rsidR="005F6376">
        <w:t>Произвођач 1</w:t>
      </w:r>
      <w:r w:rsidRPr="00406BEC">
        <w:rPr>
          <w:lang w:val="sr-Cyrl-CS"/>
        </w:rPr>
        <w:t xml:space="preserve">), </w:t>
      </w:r>
      <w:r w:rsidR="00713CA5">
        <w:rPr>
          <w:lang w:val="sr-Cyrl-CS"/>
        </w:rPr>
        <w:t>и</w:t>
      </w:r>
    </w:p>
    <w:p w:rsidR="00C175A7" w:rsidRPr="00AB2C94" w:rsidRDefault="00C175A7" w:rsidP="00C175A7">
      <w:pPr>
        <w:rPr>
          <w:i/>
          <w:iCs/>
          <w:lang w:val="sr-Cyrl-CS"/>
        </w:rPr>
      </w:pPr>
    </w:p>
    <w:p w:rsidR="00C175A7" w:rsidRPr="00406BEC" w:rsidRDefault="00713CA5" w:rsidP="00C175A7">
      <w:pPr>
        <w:rPr>
          <w:i/>
          <w:iCs/>
        </w:rPr>
      </w:pPr>
      <w:r>
        <w:rPr>
          <w:i/>
          <w:iCs/>
        </w:rPr>
        <w:t>и</w:t>
      </w:r>
    </w:p>
    <w:p w:rsidR="00C175A7" w:rsidRPr="00406BEC" w:rsidRDefault="00DF7345" w:rsidP="00C175A7">
      <w:pPr>
        <w:rPr>
          <w:i/>
          <w:iCs/>
        </w:rPr>
      </w:pPr>
      <w:r>
        <w:rPr>
          <w:i/>
          <w:iCs/>
        </w:rPr>
        <w:t>2.</w:t>
      </w:r>
      <w:r w:rsidR="00C175A7" w:rsidRPr="00406BEC">
        <w:rPr>
          <w:i/>
          <w:iCs/>
        </w:rPr>
        <w:t>................................................................................................</w:t>
      </w:r>
    </w:p>
    <w:p w:rsidR="00C175A7" w:rsidRPr="00406BEC" w:rsidRDefault="00713CA5" w:rsidP="00C175A7">
      <w:pPr>
        <w:rPr>
          <w:i/>
          <w:iCs/>
        </w:rPr>
      </w:pPr>
      <w:r>
        <w:rPr>
          <w:i/>
          <w:iCs/>
        </w:rPr>
        <w:t>са</w:t>
      </w:r>
      <w:r w:rsidR="00C175A7" w:rsidRPr="00406BEC">
        <w:rPr>
          <w:i/>
          <w:iCs/>
        </w:rPr>
        <w:t xml:space="preserve"> </w:t>
      </w:r>
      <w:r>
        <w:rPr>
          <w:i/>
          <w:iCs/>
        </w:rPr>
        <w:t>седиштем</w:t>
      </w:r>
      <w:r w:rsidR="00C175A7" w:rsidRPr="00406BEC">
        <w:rPr>
          <w:i/>
          <w:iCs/>
        </w:rPr>
        <w:t xml:space="preserve"> </w:t>
      </w:r>
      <w:r>
        <w:rPr>
          <w:i/>
          <w:iCs/>
        </w:rPr>
        <w:t>у</w:t>
      </w:r>
      <w:r w:rsidR="00C175A7" w:rsidRPr="00406BEC">
        <w:rPr>
          <w:i/>
          <w:iCs/>
        </w:rPr>
        <w:t xml:space="preserve"> ............................................, </w:t>
      </w:r>
      <w:r>
        <w:rPr>
          <w:i/>
          <w:iCs/>
        </w:rPr>
        <w:t>улица</w:t>
      </w:r>
      <w:r w:rsidR="00C175A7" w:rsidRPr="00406BEC">
        <w:rPr>
          <w:i/>
          <w:iCs/>
        </w:rPr>
        <w:t xml:space="preserve"> .........................................., </w:t>
      </w:r>
      <w:r>
        <w:rPr>
          <w:i/>
          <w:iCs/>
        </w:rPr>
        <w:t>пиб</w:t>
      </w:r>
      <w:r w:rsidR="001410F1" w:rsidRPr="00406BEC">
        <w:rPr>
          <w:i/>
          <w:iCs/>
        </w:rPr>
        <w:t xml:space="preserve">:.......................... </w:t>
      </w:r>
      <w:r>
        <w:rPr>
          <w:i/>
          <w:iCs/>
        </w:rPr>
        <w:t>матични</w:t>
      </w:r>
      <w:r w:rsidR="001410F1" w:rsidRPr="00406BEC">
        <w:rPr>
          <w:i/>
          <w:iCs/>
        </w:rPr>
        <w:t xml:space="preserve"> </w:t>
      </w:r>
      <w:r>
        <w:rPr>
          <w:i/>
          <w:iCs/>
        </w:rPr>
        <w:t>број</w:t>
      </w:r>
      <w:r w:rsidR="001410F1" w:rsidRPr="00406BEC">
        <w:rPr>
          <w:i/>
          <w:iCs/>
        </w:rPr>
        <w:t>: ........................................</w:t>
      </w:r>
    </w:p>
    <w:p w:rsidR="00C175A7" w:rsidRPr="00406BEC" w:rsidRDefault="00C175A7" w:rsidP="00C175A7">
      <w:pPr>
        <w:rPr>
          <w:i/>
          <w:iCs/>
        </w:rPr>
      </w:pPr>
      <w:r w:rsidRPr="00406BEC">
        <w:rPr>
          <w:i/>
          <w:iCs/>
        </w:rPr>
        <w:t>Б</w:t>
      </w:r>
      <w:r w:rsidR="00713CA5">
        <w:rPr>
          <w:i/>
          <w:iCs/>
        </w:rPr>
        <w:t>рој</w:t>
      </w:r>
      <w:r w:rsidRPr="00406BEC">
        <w:rPr>
          <w:i/>
          <w:iCs/>
        </w:rPr>
        <w:t xml:space="preserve"> </w:t>
      </w:r>
      <w:r w:rsidR="00713CA5">
        <w:rPr>
          <w:i/>
          <w:iCs/>
        </w:rPr>
        <w:t>рачуна</w:t>
      </w:r>
      <w:r w:rsidRPr="00406BEC">
        <w:rPr>
          <w:i/>
          <w:iCs/>
        </w:rPr>
        <w:t xml:space="preserve">: ............................................ </w:t>
      </w:r>
      <w:r w:rsidR="00713CA5">
        <w:rPr>
          <w:i/>
          <w:iCs/>
        </w:rPr>
        <w:t>Назив</w:t>
      </w:r>
      <w:r w:rsidRPr="00406BEC">
        <w:rPr>
          <w:i/>
          <w:iCs/>
        </w:rPr>
        <w:t xml:space="preserve"> </w:t>
      </w:r>
      <w:r w:rsidR="00713CA5">
        <w:rPr>
          <w:i/>
          <w:iCs/>
        </w:rPr>
        <w:t>банке</w:t>
      </w:r>
      <w:r w:rsidRPr="00406BEC">
        <w:rPr>
          <w:i/>
          <w:iCs/>
        </w:rPr>
        <w:t>:......................................,</w:t>
      </w:r>
    </w:p>
    <w:p w:rsidR="00C175A7" w:rsidRPr="00406BEC" w:rsidRDefault="00713CA5" w:rsidP="00C175A7">
      <w:pPr>
        <w:rPr>
          <w:i/>
          <w:iCs/>
        </w:rPr>
      </w:pPr>
      <w:r>
        <w:rPr>
          <w:i/>
          <w:iCs/>
        </w:rPr>
        <w:t>Телефон</w:t>
      </w:r>
      <w:r w:rsidR="00C175A7" w:rsidRPr="00406BEC">
        <w:rPr>
          <w:i/>
          <w:iCs/>
        </w:rPr>
        <w:t>:............................</w:t>
      </w:r>
      <w:r>
        <w:rPr>
          <w:i/>
          <w:iCs/>
        </w:rPr>
        <w:t>Телефакс</w:t>
      </w:r>
      <w:r w:rsidR="00C175A7" w:rsidRPr="00406BEC">
        <w:rPr>
          <w:i/>
          <w:iCs/>
        </w:rPr>
        <w:t>:</w:t>
      </w:r>
    </w:p>
    <w:p w:rsidR="00C175A7" w:rsidRPr="00406BEC" w:rsidRDefault="00713CA5" w:rsidP="00C175A7">
      <w:pPr>
        <w:rPr>
          <w:i/>
          <w:iCs/>
        </w:rPr>
      </w:pPr>
      <w:r>
        <w:rPr>
          <w:i/>
          <w:iCs/>
        </w:rPr>
        <w:t>кога</w:t>
      </w:r>
      <w:r w:rsidR="00C175A7" w:rsidRPr="00406BEC">
        <w:rPr>
          <w:i/>
          <w:iCs/>
        </w:rPr>
        <w:t xml:space="preserve"> </w:t>
      </w:r>
      <w:r>
        <w:rPr>
          <w:i/>
          <w:iCs/>
        </w:rPr>
        <w:t>заступа</w:t>
      </w:r>
      <w:r w:rsidR="00C175A7" w:rsidRPr="00406BEC">
        <w:rPr>
          <w:i/>
          <w:iCs/>
        </w:rPr>
        <w:t xml:space="preserve">................................................................... </w:t>
      </w:r>
    </w:p>
    <w:p w:rsidR="00C175A7" w:rsidRDefault="00C175A7" w:rsidP="00C175A7">
      <w:pPr>
        <w:rPr>
          <w:i/>
          <w:iCs/>
        </w:rPr>
      </w:pPr>
      <w:r w:rsidRPr="00406BEC">
        <w:rPr>
          <w:i/>
          <w:iCs/>
        </w:rPr>
        <w:t>(</w:t>
      </w:r>
      <w:r w:rsidR="00713CA5">
        <w:rPr>
          <w:i/>
          <w:iCs/>
        </w:rPr>
        <w:t>у</w:t>
      </w:r>
      <w:r w:rsidRPr="00406BEC">
        <w:rPr>
          <w:i/>
          <w:iCs/>
          <w:lang w:val="sr-Cyrl-CS"/>
        </w:rPr>
        <w:t xml:space="preserve"> </w:t>
      </w:r>
      <w:r w:rsidR="00713CA5">
        <w:rPr>
          <w:i/>
          <w:iCs/>
        </w:rPr>
        <w:t>да</w:t>
      </w:r>
      <w:r w:rsidRPr="00406BEC">
        <w:rPr>
          <w:i/>
          <w:iCs/>
        </w:rPr>
        <w:t>љ</w:t>
      </w:r>
      <w:r w:rsidR="00713CA5">
        <w:rPr>
          <w:i/>
          <w:iCs/>
        </w:rPr>
        <w:t>ем</w:t>
      </w:r>
      <w:r w:rsidRPr="00406BEC">
        <w:rPr>
          <w:i/>
          <w:iCs/>
        </w:rPr>
        <w:t xml:space="preserve"> </w:t>
      </w:r>
      <w:r w:rsidR="00713CA5">
        <w:rPr>
          <w:i/>
          <w:iCs/>
        </w:rPr>
        <w:t>тексту</w:t>
      </w:r>
      <w:r w:rsidRPr="00406BEC">
        <w:rPr>
          <w:i/>
          <w:iCs/>
        </w:rPr>
        <w:t xml:space="preserve">: </w:t>
      </w:r>
      <w:r w:rsidR="005F6376">
        <w:t>Произвођач 2</w:t>
      </w:r>
      <w:r w:rsidRPr="00406BEC">
        <w:rPr>
          <w:i/>
          <w:iCs/>
        </w:rPr>
        <w:t>),</w:t>
      </w:r>
    </w:p>
    <w:p w:rsidR="00DF7345" w:rsidRDefault="00DF7345" w:rsidP="00C175A7">
      <w:pPr>
        <w:rPr>
          <w:i/>
          <w:iCs/>
        </w:rPr>
      </w:pPr>
    </w:p>
    <w:p w:rsidR="003124EC" w:rsidRPr="003124EC" w:rsidRDefault="003124EC" w:rsidP="002500A0">
      <w:pPr>
        <w:widowControl w:val="0"/>
        <w:suppressAutoHyphens w:val="0"/>
        <w:spacing w:after="240" w:line="270" w:lineRule="exact"/>
        <w:jc w:val="center"/>
        <w:rPr>
          <w:rFonts w:eastAsia="Times New Roman"/>
          <w:color w:val="auto"/>
          <w:kern w:val="0"/>
          <w:sz w:val="27"/>
          <w:szCs w:val="27"/>
          <w:lang w:val="hr-HR" w:eastAsia="en-US"/>
        </w:rPr>
      </w:pPr>
      <w:r w:rsidRPr="003124EC">
        <w:rPr>
          <w:rFonts w:eastAsia="Times New Roman"/>
          <w:kern w:val="0"/>
          <w:sz w:val="27"/>
          <w:szCs w:val="27"/>
          <w:lang w:val="hr-HR" w:eastAsia="hr-HR"/>
        </w:rPr>
        <w:t>Предмет уговора</w:t>
      </w:r>
    </w:p>
    <w:p w:rsidR="003124EC" w:rsidRPr="003124EC" w:rsidRDefault="003124EC" w:rsidP="003124EC">
      <w:pPr>
        <w:widowControl w:val="0"/>
        <w:suppressAutoHyphens w:val="0"/>
        <w:spacing w:after="290" w:line="293" w:lineRule="exact"/>
        <w:ind w:right="360"/>
        <w:jc w:val="both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Овим уговором уговорне стране уређују међусобне односе а ради заједничке пољопривредне производње у производној 2018/2019.години на парцелама </w:t>
      </w:r>
      <w:r w:rsidR="003F760E" w:rsidRPr="001D6F6E">
        <w:rPr>
          <w:rFonts w:eastAsia="Calibri"/>
          <w:color w:val="auto"/>
          <w:kern w:val="0"/>
          <w:lang w:val="ru-RU" w:eastAsia="en-US"/>
        </w:rPr>
        <w:t>у Бе</w:t>
      </w:r>
      <w:r w:rsidR="003F760E">
        <w:rPr>
          <w:rFonts w:eastAsia="Calibri"/>
          <w:color w:val="auto"/>
          <w:kern w:val="0"/>
          <w:lang w:val="ru-RU" w:eastAsia="en-US"/>
        </w:rPr>
        <w:t>гечу</w:t>
      </w:r>
      <w:r w:rsidR="003F760E" w:rsidRPr="001D6F6E">
        <w:rPr>
          <w:rFonts w:eastAsia="Calibri"/>
          <w:color w:val="auto"/>
          <w:kern w:val="0"/>
          <w:lang w:val="ru-RU" w:eastAsia="en-US"/>
        </w:rPr>
        <w:t xml:space="preserve">, број парцеле </w:t>
      </w:r>
      <w:r w:rsidR="003F760E">
        <w:rPr>
          <w:rFonts w:eastAsia="Calibri"/>
          <w:color w:val="auto"/>
          <w:kern w:val="0"/>
          <w:lang w:val="ru-RU" w:eastAsia="en-US"/>
        </w:rPr>
        <w:t>4</w:t>
      </w:r>
      <w:r w:rsidR="003F760E" w:rsidRPr="001D6F6E">
        <w:rPr>
          <w:rFonts w:eastAsia="Calibri"/>
          <w:color w:val="auto"/>
          <w:kern w:val="0"/>
          <w:lang w:val="ru-RU" w:eastAsia="en-US"/>
        </w:rPr>
        <w:t>2</w:t>
      </w:r>
      <w:r w:rsidR="003F760E">
        <w:rPr>
          <w:rFonts w:eastAsia="Calibri"/>
          <w:color w:val="auto"/>
          <w:kern w:val="0"/>
          <w:lang w:val="ru-RU" w:eastAsia="en-US"/>
        </w:rPr>
        <w:t>35</w:t>
      </w:r>
      <w:r w:rsidR="003F760E" w:rsidRPr="001D6F6E">
        <w:rPr>
          <w:rFonts w:eastAsia="Calibri"/>
          <w:color w:val="auto"/>
          <w:kern w:val="0"/>
          <w:lang w:val="ru-RU" w:eastAsia="en-US"/>
        </w:rPr>
        <w:t xml:space="preserve"> површине 3</w:t>
      </w:r>
      <w:r w:rsidR="003F760E">
        <w:rPr>
          <w:rFonts w:eastAsia="Calibri"/>
          <w:color w:val="auto"/>
          <w:kern w:val="0"/>
          <w:lang w:val="ru-RU" w:eastAsia="en-US"/>
        </w:rPr>
        <w:t>4</w:t>
      </w:r>
      <w:r w:rsidR="003F760E" w:rsidRPr="001D6F6E">
        <w:rPr>
          <w:rFonts w:eastAsia="Calibri"/>
          <w:color w:val="auto"/>
          <w:kern w:val="0"/>
          <w:lang w:val="ru-RU" w:eastAsia="en-US"/>
        </w:rPr>
        <w:t>,46 На</w:t>
      </w:r>
      <w:r w:rsidR="003F760E">
        <w:rPr>
          <w:rFonts w:eastAsia="Calibri"/>
          <w:color w:val="auto"/>
          <w:kern w:val="0"/>
          <w:lang w:val="ru-RU" w:eastAsia="en-US"/>
        </w:rPr>
        <w:t xml:space="preserve"> и</w:t>
      </w:r>
      <w:r w:rsidR="003F760E" w:rsidRPr="001D6F6E">
        <w:rPr>
          <w:rFonts w:eastAsia="Calibri"/>
          <w:color w:val="auto"/>
          <w:kern w:val="0"/>
          <w:lang w:val="ru-RU" w:eastAsia="en-US"/>
        </w:rPr>
        <w:t xml:space="preserve"> број парцеле 4</w:t>
      </w:r>
      <w:r w:rsidR="003F760E">
        <w:rPr>
          <w:rFonts w:eastAsia="Calibri"/>
          <w:color w:val="auto"/>
          <w:kern w:val="0"/>
          <w:lang w:val="ru-RU" w:eastAsia="en-US"/>
        </w:rPr>
        <w:t>245/1</w:t>
      </w:r>
      <w:r w:rsidR="003F760E" w:rsidRPr="001D6F6E">
        <w:rPr>
          <w:rFonts w:eastAsia="Calibri"/>
          <w:color w:val="auto"/>
          <w:kern w:val="0"/>
          <w:lang w:val="ru-RU" w:eastAsia="en-US"/>
        </w:rPr>
        <w:t xml:space="preserve"> површине </w:t>
      </w:r>
      <w:r w:rsidR="003F760E">
        <w:rPr>
          <w:rFonts w:eastAsia="Calibri"/>
          <w:color w:val="auto"/>
          <w:kern w:val="0"/>
          <w:lang w:val="ru-RU" w:eastAsia="en-US"/>
        </w:rPr>
        <w:t>19</w:t>
      </w:r>
      <w:r w:rsidR="003F760E" w:rsidRPr="001D6F6E">
        <w:rPr>
          <w:rFonts w:eastAsia="Calibri"/>
          <w:color w:val="auto"/>
          <w:kern w:val="0"/>
          <w:lang w:val="ru-RU" w:eastAsia="en-US"/>
        </w:rPr>
        <w:t>,8</w:t>
      </w:r>
      <w:r w:rsidR="003F760E">
        <w:rPr>
          <w:rFonts w:eastAsia="Calibri"/>
          <w:color w:val="auto"/>
          <w:kern w:val="0"/>
          <w:lang w:val="ru-RU" w:eastAsia="en-US"/>
        </w:rPr>
        <w:t>8</w:t>
      </w:r>
      <w:r w:rsidR="003F760E" w:rsidRPr="001D6F6E">
        <w:rPr>
          <w:rFonts w:eastAsia="Calibri"/>
          <w:color w:val="auto"/>
          <w:kern w:val="0"/>
          <w:lang w:val="ru-RU" w:eastAsia="en-US"/>
        </w:rPr>
        <w:t xml:space="preserve"> На</w:t>
      </w:r>
      <w:r w:rsidR="005F4854">
        <w:rPr>
          <w:rFonts w:eastAsia="Calibri"/>
          <w:color w:val="auto"/>
          <w:kern w:val="0"/>
          <w:lang w:val="sr-Latn-RS" w:eastAsia="en-US"/>
        </w:rPr>
        <w:t xml:space="preserve">, </w:t>
      </w:r>
      <w:r w:rsidR="005F4854">
        <w:rPr>
          <w:rFonts w:eastAsia="Calibri"/>
          <w:color w:val="auto"/>
          <w:kern w:val="0"/>
          <w:lang w:val="ru-RU" w:eastAsia="en-US"/>
        </w:rPr>
        <w:t>што укупно износи 54,34</w:t>
      </w:r>
      <w:r w:rsidR="005F4854" w:rsidRPr="006D67F9">
        <w:rPr>
          <w:rFonts w:eastAsia="Calibri"/>
          <w:color w:val="auto"/>
          <w:kern w:val="0"/>
          <w:lang w:val="ru-RU" w:eastAsia="en-US"/>
        </w:rPr>
        <w:t xml:space="preserve"> </w:t>
      </w:r>
      <w:r w:rsidR="005F4854" w:rsidRPr="001D6F6E">
        <w:rPr>
          <w:rFonts w:eastAsia="Calibri"/>
          <w:color w:val="auto"/>
          <w:kern w:val="0"/>
          <w:lang w:val="ru-RU" w:eastAsia="en-US"/>
        </w:rPr>
        <w:t>На</w:t>
      </w:r>
      <w:r w:rsidR="005F4854">
        <w:rPr>
          <w:rFonts w:eastAsia="Calibri"/>
          <w:color w:val="auto"/>
          <w:kern w:val="0"/>
          <w:lang w:val="sr-Latn-RS" w:eastAsia="en-US"/>
        </w:rPr>
        <w:t>,</w:t>
      </w:r>
      <w:r w:rsidR="003F760E"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које се воде у државној својини дате на коришћење  Универзитету у Новом Саду Пољопривредном Факултету (у даљем тексту Факултет) у чије име реализацију овог уговора спроводи привредно друштво «Нове технологије у пољопривреди» д.о.о из Новог Сада (оснивач овог привредног друштва  је Факултет са учешћем у капиталу од 100%).  У случају измене површина предмет уговора ће бити површина на којој Факултет има право коришћења у складу са закљученим уговором са Министарством пољопривреде, шумарства и водопривреде РС а који се односи на јединицу локалне самоуправе Бечеј. </w:t>
      </w:r>
    </w:p>
    <w:p w:rsidR="003124EC" w:rsidRPr="003124EC" w:rsidRDefault="003124EC" w:rsidP="002500A0">
      <w:pPr>
        <w:widowControl w:val="0"/>
        <w:suppressAutoHyphens w:val="0"/>
        <w:spacing w:after="248" w:line="230" w:lineRule="exact"/>
        <w:jc w:val="center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Члан 1.</w:t>
      </w:r>
    </w:p>
    <w:p w:rsidR="003124EC" w:rsidRPr="003124EC" w:rsidRDefault="003124EC" w:rsidP="003124EC">
      <w:pPr>
        <w:widowControl w:val="0"/>
        <w:suppressAutoHyphens w:val="0"/>
        <w:spacing w:after="290" w:line="293" w:lineRule="exact"/>
        <w:ind w:right="360"/>
        <w:jc w:val="both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Уговорне стране налазе свој пословни интерес у заједничкој производњи, у складу са одговарајућим прописима, добрим пословним обичајима, пословним моралом и то на начин и под условима из овог уговора. </w:t>
      </w:r>
    </w:p>
    <w:p w:rsidR="003124EC" w:rsidRPr="003124EC" w:rsidRDefault="003124EC" w:rsidP="005F6376">
      <w:pPr>
        <w:widowControl w:val="0"/>
        <w:suppressAutoHyphens w:val="0"/>
        <w:spacing w:after="252" w:line="230" w:lineRule="exact"/>
        <w:jc w:val="center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Члан 2.</w:t>
      </w:r>
    </w:p>
    <w:p w:rsidR="003124EC" w:rsidRPr="003124EC" w:rsidRDefault="003124EC" w:rsidP="003124EC">
      <w:pPr>
        <w:widowControl w:val="0"/>
        <w:suppressAutoHyphens w:val="0"/>
        <w:spacing w:after="286" w:line="288" w:lineRule="exact"/>
        <w:ind w:right="360"/>
        <w:jc w:val="both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Уз обострану сагласност уговорних страна, у оквиру овог уговора, а у циљу његове реализације, могу се према потреби закључивати анекси ради конкретизовања права </w:t>
      </w:r>
      <w:r w:rsidR="005F6376">
        <w:rPr>
          <w:rFonts w:eastAsia="Times New Roman"/>
          <w:kern w:val="0"/>
          <w:sz w:val="23"/>
          <w:szCs w:val="23"/>
          <w:lang w:eastAsia="hr-HR"/>
        </w:rPr>
        <w:t>и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обавеза, односно момената битних, како за извршење уговора у целини, тако </w:t>
      </w:r>
      <w:r w:rsidR="005F6376">
        <w:rPr>
          <w:rFonts w:eastAsia="Times New Roman"/>
          <w:kern w:val="0"/>
          <w:sz w:val="23"/>
          <w:szCs w:val="23"/>
          <w:lang w:eastAsia="hr-HR"/>
        </w:rPr>
        <w:t>и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за извршење конкретних послова у оквиру овог уговора.</w:t>
      </w:r>
    </w:p>
    <w:p w:rsidR="003124EC" w:rsidRPr="003124EC" w:rsidRDefault="003124EC" w:rsidP="005F6376">
      <w:pPr>
        <w:widowControl w:val="0"/>
        <w:suppressAutoHyphens w:val="0"/>
        <w:spacing w:after="248" w:line="230" w:lineRule="exact"/>
        <w:jc w:val="center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Члан 3.</w:t>
      </w:r>
    </w:p>
    <w:p w:rsidR="003124EC" w:rsidRPr="003124EC" w:rsidRDefault="003124EC" w:rsidP="003124EC">
      <w:pPr>
        <w:widowControl w:val="0"/>
        <w:suppressAutoHyphens w:val="0"/>
        <w:spacing w:line="293" w:lineRule="exact"/>
        <w:ind w:right="1220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Уговорне стране су сагласне да даном потписивања уговора доставе једна другој фотокопије:</w:t>
      </w:r>
    </w:p>
    <w:p w:rsidR="003124EC" w:rsidRPr="003124EC" w:rsidRDefault="003124EC" w:rsidP="003124EC">
      <w:pPr>
        <w:widowControl w:val="0"/>
        <w:numPr>
          <w:ilvl w:val="0"/>
          <w:numId w:val="1"/>
        </w:numPr>
        <w:tabs>
          <w:tab w:val="left" w:pos="1100"/>
        </w:tabs>
        <w:suppressAutoHyphens w:val="0"/>
        <w:spacing w:line="293" w:lineRule="exact"/>
        <w:ind w:left="740" w:firstLine="0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lastRenderedPageBreak/>
        <w:t>Извод</w:t>
      </w:r>
      <w:r w:rsidR="008317B7">
        <w:rPr>
          <w:rFonts w:eastAsia="Times New Roman"/>
          <w:kern w:val="0"/>
          <w:sz w:val="23"/>
          <w:szCs w:val="23"/>
          <w:lang w:val="sr-Cyrl-RS" w:eastAsia="hr-HR"/>
        </w:rPr>
        <w:t xml:space="preserve"> из АПР                                 ИЛИ</w:t>
      </w:r>
    </w:p>
    <w:p w:rsidR="003124EC" w:rsidRPr="003124EC" w:rsidRDefault="003124EC" w:rsidP="003124EC">
      <w:pPr>
        <w:widowControl w:val="0"/>
        <w:numPr>
          <w:ilvl w:val="0"/>
          <w:numId w:val="1"/>
        </w:numPr>
        <w:tabs>
          <w:tab w:val="left" w:pos="1105"/>
        </w:tabs>
        <w:suppressAutoHyphens w:val="0"/>
        <w:spacing w:line="293" w:lineRule="exact"/>
        <w:ind w:left="740" w:firstLine="0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Решење о регистрацији </w:t>
      </w:r>
      <w:r w:rsidR="008317B7">
        <w:rPr>
          <w:rFonts w:eastAsia="Times New Roman"/>
          <w:kern w:val="0"/>
          <w:sz w:val="23"/>
          <w:szCs w:val="23"/>
          <w:lang w:val="sr-Cyrl-RS" w:eastAsia="hr-HR"/>
        </w:rPr>
        <w:t>(БПГ)</w:t>
      </w:r>
    </w:p>
    <w:p w:rsidR="003124EC" w:rsidRPr="003124EC" w:rsidRDefault="003124EC" w:rsidP="003124EC">
      <w:pPr>
        <w:widowControl w:val="0"/>
        <w:numPr>
          <w:ilvl w:val="0"/>
          <w:numId w:val="1"/>
        </w:numPr>
        <w:tabs>
          <w:tab w:val="left" w:pos="1105"/>
        </w:tabs>
        <w:suppressAutoHyphens w:val="0"/>
        <w:spacing w:after="290" w:line="293" w:lineRule="exact"/>
        <w:ind w:left="740" w:firstLine="0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Копију депо картона</w:t>
      </w:r>
    </w:p>
    <w:p w:rsidR="003124EC" w:rsidRPr="003124EC" w:rsidRDefault="003124EC" w:rsidP="005F6376">
      <w:pPr>
        <w:widowControl w:val="0"/>
        <w:suppressAutoHyphens w:val="0"/>
        <w:spacing w:after="252" w:line="230" w:lineRule="exact"/>
        <w:jc w:val="center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Члан 4.</w:t>
      </w: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Произвођач </w:t>
      </w:r>
      <w:r w:rsidR="005F6376">
        <w:rPr>
          <w:rFonts w:eastAsia="Times New Roman"/>
          <w:kern w:val="0"/>
          <w:sz w:val="23"/>
          <w:szCs w:val="23"/>
          <w:lang w:eastAsia="hr-HR"/>
        </w:rPr>
        <w:t>I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у оквиру заједничке производње обезбеђује следеће:</w:t>
      </w:r>
    </w:p>
    <w:p w:rsidR="003124EC" w:rsidRPr="003124EC" w:rsidRDefault="003124EC" w:rsidP="003124EC">
      <w:pPr>
        <w:widowControl w:val="0"/>
        <w:numPr>
          <w:ilvl w:val="0"/>
          <w:numId w:val="47"/>
        </w:numPr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Пољопривредно земљиште ближе означено у предмету уговора,</w:t>
      </w:r>
    </w:p>
    <w:p w:rsidR="003124EC" w:rsidRPr="003124EC" w:rsidRDefault="003124EC" w:rsidP="003124EC">
      <w:pPr>
        <w:widowControl w:val="0"/>
        <w:numPr>
          <w:ilvl w:val="0"/>
          <w:numId w:val="47"/>
        </w:numPr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Радну операцију </w:t>
      </w:r>
      <w:r w:rsidR="003F760E">
        <w:rPr>
          <w:rFonts w:eastAsia="Times New Roman"/>
          <w:kern w:val="0"/>
          <w:sz w:val="23"/>
          <w:szCs w:val="23"/>
          <w:lang w:val="sr-Cyrl-RS" w:eastAsia="hr-HR"/>
        </w:rPr>
        <w:t>о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рања у површини </w:t>
      </w:r>
      <w:r w:rsidRPr="00CA68B4">
        <w:rPr>
          <w:rFonts w:eastAsia="Times New Roman"/>
          <w:kern w:val="0"/>
          <w:sz w:val="23"/>
          <w:szCs w:val="23"/>
          <w:lang w:val="hr-HR" w:eastAsia="hr-HR"/>
        </w:rPr>
        <w:t xml:space="preserve">од </w:t>
      </w:r>
      <w:r w:rsidR="001350C8" w:rsidRPr="00CA68B4">
        <w:rPr>
          <w:rFonts w:eastAsia="Times New Roman"/>
          <w:kern w:val="0"/>
          <w:sz w:val="23"/>
          <w:szCs w:val="23"/>
          <w:lang w:val="sr-Latn-RS" w:eastAsia="hr-HR"/>
        </w:rPr>
        <w:t>20</w:t>
      </w:r>
      <w:r w:rsidRPr="00CA68B4">
        <w:rPr>
          <w:rFonts w:eastAsia="Times New Roman"/>
          <w:kern w:val="0"/>
          <w:sz w:val="23"/>
          <w:szCs w:val="23"/>
          <w:lang w:val="hr-HR" w:eastAsia="hr-HR"/>
        </w:rPr>
        <w:t xml:space="preserve"> хектара,</w:t>
      </w:r>
    </w:p>
    <w:p w:rsidR="003124EC" w:rsidRPr="003124EC" w:rsidRDefault="003124EC" w:rsidP="003124EC">
      <w:pPr>
        <w:widowControl w:val="0"/>
        <w:numPr>
          <w:ilvl w:val="0"/>
          <w:numId w:val="47"/>
        </w:numPr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Стручни надзор </w:t>
      </w:r>
    </w:p>
    <w:p w:rsidR="003124EC" w:rsidRPr="00F22596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eastAsia="hr-HR"/>
        </w:rPr>
      </w:pP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Произвођач </w:t>
      </w:r>
      <w:r w:rsidR="005F6376">
        <w:rPr>
          <w:rFonts w:eastAsia="Times New Roman"/>
          <w:kern w:val="0"/>
          <w:sz w:val="23"/>
          <w:szCs w:val="23"/>
          <w:lang w:val="hr-HR" w:eastAsia="hr-HR"/>
        </w:rPr>
        <w:t>II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 у оквиру заједничке производње обезбеђује следеће:</w:t>
      </w: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</w:p>
    <w:p w:rsidR="003124EC" w:rsidRPr="003124EC" w:rsidRDefault="003124EC" w:rsidP="003124EC">
      <w:pPr>
        <w:widowControl w:val="0"/>
        <w:numPr>
          <w:ilvl w:val="0"/>
          <w:numId w:val="48"/>
        </w:numPr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Све потребне материјале за производњу,</w:t>
      </w:r>
    </w:p>
    <w:p w:rsidR="003124EC" w:rsidRPr="003124EC" w:rsidRDefault="003124EC" w:rsidP="003124EC">
      <w:pPr>
        <w:widowControl w:val="0"/>
        <w:numPr>
          <w:ilvl w:val="0"/>
          <w:numId w:val="48"/>
        </w:numPr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Све радне операције изузев операција које су наведене у  ставу 1 члана 4 овог уговора,</w:t>
      </w:r>
    </w:p>
    <w:p w:rsidR="003124EC" w:rsidRPr="00F22596" w:rsidRDefault="003124EC" w:rsidP="003124EC">
      <w:pPr>
        <w:widowControl w:val="0"/>
        <w:numPr>
          <w:ilvl w:val="0"/>
          <w:numId w:val="48"/>
        </w:numPr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Стручни надзор</w:t>
      </w:r>
    </w:p>
    <w:p w:rsidR="003124EC" w:rsidRPr="003124EC" w:rsidRDefault="003124EC" w:rsidP="005F6376">
      <w:pPr>
        <w:widowControl w:val="0"/>
        <w:suppressAutoHyphens w:val="0"/>
        <w:spacing w:line="288" w:lineRule="exact"/>
        <w:ind w:right="360"/>
        <w:jc w:val="center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Члан 5</w:t>
      </w: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rPr>
          <w:rFonts w:eastAsia="Times New Roman"/>
          <w:kern w:val="0"/>
          <w:sz w:val="23"/>
          <w:szCs w:val="23"/>
          <w:lang w:val="hr-HR" w:eastAsia="hr-HR"/>
        </w:rPr>
      </w:pP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Произвођачу </w:t>
      </w:r>
      <w:r w:rsidR="00F22596">
        <w:rPr>
          <w:rFonts w:eastAsia="Times New Roman"/>
          <w:kern w:val="0"/>
          <w:sz w:val="23"/>
          <w:szCs w:val="23"/>
          <w:lang w:eastAsia="hr-HR"/>
        </w:rPr>
        <w:t>I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, на име учешћа у заједнчкој производњи припада следећа надокнада:</w:t>
      </w: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rPr>
          <w:rFonts w:eastAsia="Times New Roman"/>
          <w:kern w:val="0"/>
          <w:sz w:val="23"/>
          <w:szCs w:val="23"/>
          <w:lang w:val="hr-HR" w:eastAsia="hr-HR"/>
        </w:rPr>
      </w:pPr>
    </w:p>
    <w:p w:rsidR="003124EC" w:rsidRPr="003124EC" w:rsidRDefault="003124EC" w:rsidP="003124EC">
      <w:pPr>
        <w:widowControl w:val="0"/>
        <w:numPr>
          <w:ilvl w:val="0"/>
          <w:numId w:val="49"/>
        </w:numPr>
        <w:suppressAutoHyphens w:val="0"/>
        <w:spacing w:line="288" w:lineRule="exact"/>
        <w:ind w:right="360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Гарантовани износ добити у износу од </w:t>
      </w:r>
      <w:r w:rsidR="005F6376">
        <w:rPr>
          <w:rFonts w:eastAsia="Times New Roman"/>
          <w:kern w:val="0"/>
          <w:sz w:val="23"/>
          <w:szCs w:val="23"/>
          <w:lang w:eastAsia="hr-HR"/>
        </w:rPr>
        <w:t>___</w:t>
      </w:r>
      <w:r w:rsidR="005F4854">
        <w:rPr>
          <w:rFonts w:eastAsia="Times New Roman"/>
          <w:kern w:val="0"/>
          <w:sz w:val="23"/>
          <w:szCs w:val="23"/>
          <w:lang w:val="sr-Latn-RS" w:eastAsia="hr-HR"/>
        </w:rPr>
        <w:t>___</w:t>
      </w:r>
      <w:r w:rsidR="0017037D">
        <w:rPr>
          <w:rFonts w:eastAsia="Times New Roman"/>
          <w:kern w:val="0"/>
          <w:sz w:val="23"/>
          <w:szCs w:val="23"/>
          <w:lang w:val="sr-Cyrl-RS" w:eastAsia="hr-HR"/>
        </w:rPr>
        <w:t>_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евра по хектару површине која је предмет заједничке производње,</w:t>
      </w:r>
    </w:p>
    <w:p w:rsidR="003124EC" w:rsidRPr="003124EC" w:rsidRDefault="003124EC" w:rsidP="003124EC">
      <w:pPr>
        <w:widowControl w:val="0"/>
        <w:numPr>
          <w:ilvl w:val="0"/>
          <w:numId w:val="49"/>
        </w:numPr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Накнада за извршене радне операције </w:t>
      </w:r>
      <w:r w:rsidR="0017037D">
        <w:rPr>
          <w:rFonts w:eastAsia="Times New Roman"/>
          <w:kern w:val="0"/>
          <w:sz w:val="23"/>
          <w:szCs w:val="23"/>
          <w:lang w:val="sr-Cyrl-RS" w:eastAsia="hr-HR"/>
        </w:rPr>
        <w:t xml:space="preserve">орања 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>у износу који је утврђен у Ценовнику Задружног савеза Војводине  за сваку од ових операција умањен за 10% од вредности накнаде без утрошеног горива. Утрошак горива се признаје по стварном утрошку.</w:t>
      </w: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Произвођачу </w:t>
      </w:r>
      <w:r w:rsidR="00F22596">
        <w:rPr>
          <w:rFonts w:eastAsia="Times New Roman"/>
          <w:kern w:val="0"/>
          <w:sz w:val="23"/>
          <w:szCs w:val="23"/>
          <w:lang w:eastAsia="hr-HR"/>
        </w:rPr>
        <w:t>II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 на име учешћа у заједнчкој производњи припада следећа надокнада:</w:t>
      </w: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1. Вредност производње на површинама које су предмет овог уговора умањену за износе накнаде које припадају Производјачу </w:t>
      </w:r>
      <w:r w:rsidR="005F6376">
        <w:rPr>
          <w:rFonts w:eastAsia="Times New Roman"/>
          <w:kern w:val="0"/>
          <w:sz w:val="23"/>
          <w:szCs w:val="23"/>
          <w:lang w:eastAsia="hr-HR"/>
        </w:rPr>
        <w:t>I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(става 1 тачка 1 и 2 овог члана).</w:t>
      </w: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</w:p>
    <w:p w:rsidR="003124EC" w:rsidRPr="003124EC" w:rsidRDefault="003124EC" w:rsidP="00385744">
      <w:pPr>
        <w:widowControl w:val="0"/>
        <w:suppressAutoHyphens w:val="0"/>
        <w:spacing w:line="288" w:lineRule="exact"/>
        <w:ind w:right="360"/>
        <w:jc w:val="center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Члан 6</w:t>
      </w: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Производјач </w:t>
      </w:r>
      <w:r w:rsidR="00F22596">
        <w:rPr>
          <w:rFonts w:eastAsia="Times New Roman"/>
          <w:kern w:val="0"/>
          <w:sz w:val="23"/>
          <w:szCs w:val="23"/>
          <w:lang w:eastAsia="hr-HR"/>
        </w:rPr>
        <w:t>II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је дужан да исплати Произво</w:t>
      </w:r>
      <w:r w:rsidR="005F6376">
        <w:rPr>
          <w:rFonts w:eastAsia="Times New Roman"/>
          <w:kern w:val="0"/>
          <w:sz w:val="23"/>
          <w:szCs w:val="23"/>
          <w:lang w:eastAsia="hr-HR"/>
        </w:rPr>
        <w:t>ђ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ачу </w:t>
      </w:r>
      <w:r w:rsidR="00F22596">
        <w:rPr>
          <w:rFonts w:eastAsia="Times New Roman"/>
          <w:kern w:val="0"/>
          <w:sz w:val="23"/>
          <w:szCs w:val="23"/>
          <w:lang w:eastAsia="hr-HR"/>
        </w:rPr>
        <w:t>I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>:</w:t>
      </w: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</w:p>
    <w:p w:rsidR="003124EC" w:rsidRPr="003124EC" w:rsidRDefault="003124EC" w:rsidP="003124EC">
      <w:pPr>
        <w:widowControl w:val="0"/>
        <w:numPr>
          <w:ilvl w:val="0"/>
          <w:numId w:val="50"/>
        </w:numPr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Износ из става 1 тачка 1 члана 5  према следећој динамици плаћања: 50% у року од 8 дана од дана</w:t>
      </w:r>
      <w:r w:rsidR="008317B7">
        <w:rPr>
          <w:rFonts w:eastAsia="Times New Roman"/>
          <w:kern w:val="0"/>
          <w:sz w:val="23"/>
          <w:szCs w:val="23"/>
          <w:lang w:val="hr-HR" w:eastAsia="hr-HR"/>
        </w:rPr>
        <w:t xml:space="preserve"> закључења уговора а 50% до 30.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>06.2019.године у динарској противредности по средњем курсу НБС на дан плаћања.</w:t>
      </w: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</w:p>
    <w:p w:rsidR="003124EC" w:rsidRPr="003124EC" w:rsidRDefault="003124EC" w:rsidP="003124EC">
      <w:pPr>
        <w:widowControl w:val="0"/>
        <w:numPr>
          <w:ilvl w:val="0"/>
          <w:numId w:val="50"/>
        </w:numPr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Износ из става 1 тачка 2 члана 5  према следећој динамици плаћања: 100% у року од 8 дана од дана извршених радова.</w:t>
      </w: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Претходни наведени износи се увећавају за износ пореза на додату вредност (20%).</w:t>
      </w: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</w:t>
      </w:r>
    </w:p>
    <w:p w:rsidR="003124EC" w:rsidRPr="003124EC" w:rsidRDefault="003124EC" w:rsidP="00385744">
      <w:pPr>
        <w:widowControl w:val="0"/>
        <w:suppressAutoHyphens w:val="0"/>
        <w:spacing w:line="288" w:lineRule="exact"/>
        <w:ind w:right="360"/>
        <w:jc w:val="center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Члан 7.</w:t>
      </w: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rPr>
          <w:rFonts w:eastAsia="Times New Roman"/>
          <w:kern w:val="0"/>
          <w:sz w:val="23"/>
          <w:szCs w:val="23"/>
          <w:lang w:val="hr-HR" w:eastAsia="hr-HR"/>
        </w:rPr>
      </w:pPr>
    </w:p>
    <w:p w:rsidR="003124EC" w:rsidRPr="00F22596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kern w:val="0"/>
          <w:sz w:val="23"/>
          <w:szCs w:val="23"/>
          <w:lang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lastRenderedPageBreak/>
        <w:t>На име обезбеђења извршења уговорних обавеза  Произво</w:t>
      </w:r>
      <w:r w:rsidR="00F22596">
        <w:rPr>
          <w:rFonts w:eastAsia="Times New Roman"/>
          <w:kern w:val="0"/>
          <w:sz w:val="23"/>
          <w:szCs w:val="23"/>
          <w:lang w:eastAsia="hr-HR"/>
        </w:rPr>
        <w:t>ђ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ач </w:t>
      </w:r>
      <w:r w:rsidR="00F22596">
        <w:rPr>
          <w:rFonts w:eastAsia="Times New Roman"/>
          <w:kern w:val="0"/>
          <w:sz w:val="23"/>
          <w:szCs w:val="23"/>
          <w:lang w:eastAsia="hr-HR"/>
        </w:rPr>
        <w:t>II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ће издати Произво</w:t>
      </w:r>
      <w:r w:rsidR="00F22596">
        <w:rPr>
          <w:rFonts w:eastAsia="Times New Roman"/>
          <w:kern w:val="0"/>
          <w:sz w:val="23"/>
          <w:szCs w:val="23"/>
          <w:lang w:eastAsia="hr-HR"/>
        </w:rPr>
        <w:t>ђ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ачу </w:t>
      </w:r>
      <w:r w:rsidR="00F22596">
        <w:rPr>
          <w:rFonts w:eastAsia="Times New Roman"/>
          <w:kern w:val="0"/>
          <w:sz w:val="23"/>
          <w:szCs w:val="23"/>
          <w:lang w:eastAsia="hr-HR"/>
        </w:rPr>
        <w:t>I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регистровану меницу са овлашћењем за попуњавање у максималном износу неизмирене обавезе </w:t>
      </w:r>
      <w:r w:rsidR="00F22596">
        <w:rPr>
          <w:rFonts w:eastAsia="Times New Roman"/>
          <w:kern w:val="0"/>
          <w:sz w:val="23"/>
          <w:szCs w:val="23"/>
          <w:lang w:val="hr-HR" w:eastAsia="hr-HR"/>
        </w:rPr>
        <w:t xml:space="preserve">из члана 5 и  6 овог уговора.  </w:t>
      </w:r>
    </w:p>
    <w:p w:rsidR="003124EC" w:rsidRPr="003124EC" w:rsidRDefault="003124EC" w:rsidP="003124EC">
      <w:pPr>
        <w:widowControl w:val="0"/>
        <w:suppressAutoHyphens w:val="0"/>
        <w:spacing w:line="288" w:lineRule="exact"/>
        <w:ind w:right="360"/>
        <w:jc w:val="both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</w:p>
    <w:p w:rsidR="003124EC" w:rsidRPr="003124EC" w:rsidRDefault="003124EC" w:rsidP="00F22596">
      <w:pPr>
        <w:widowControl w:val="0"/>
        <w:suppressAutoHyphens w:val="0"/>
        <w:spacing w:after="252" w:line="230" w:lineRule="exact"/>
        <w:jc w:val="center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Члан 8.</w:t>
      </w:r>
    </w:p>
    <w:p w:rsidR="003124EC" w:rsidRPr="003124EC" w:rsidRDefault="003124EC" w:rsidP="003124EC">
      <w:pPr>
        <w:widowControl w:val="0"/>
        <w:suppressAutoHyphens w:val="0"/>
        <w:spacing w:after="286" w:line="288" w:lineRule="exact"/>
        <w:ind w:right="520"/>
        <w:jc w:val="both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Уговор се закључује и важи </w:t>
      </w:r>
      <w:r w:rsidRPr="008317B7">
        <w:rPr>
          <w:rFonts w:eastAsia="Times New Roman"/>
          <w:kern w:val="0"/>
          <w:sz w:val="23"/>
          <w:szCs w:val="23"/>
          <w:lang w:val="hr-HR" w:eastAsia="hr-HR"/>
        </w:rPr>
        <w:t>до 31.октобра 2019.године. Уговор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се може раскинути </w:t>
      </w:r>
      <w:r w:rsidR="00F22596">
        <w:rPr>
          <w:rFonts w:eastAsia="Times New Roman"/>
          <w:kern w:val="0"/>
          <w:sz w:val="23"/>
          <w:szCs w:val="23"/>
          <w:lang w:eastAsia="hr-HR"/>
        </w:rPr>
        <w:t>и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пре истека уговореног рока уз обострану сагласност. Свака од уговорних страна дужна је испунити своје текуће обавезе у случају да дође до раскида овог уговора. У случају да било која од уговорних страна прекрши или не испуни било коју уговорну обавезу, после писмене опомене друге стране </w:t>
      </w:r>
      <w:r w:rsidR="00F22596">
        <w:rPr>
          <w:rFonts w:eastAsia="Times New Roman"/>
          <w:kern w:val="0"/>
          <w:sz w:val="23"/>
          <w:szCs w:val="23"/>
          <w:lang w:eastAsia="hr-HR"/>
        </w:rPr>
        <w:t>и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у случају даљег кршења или неиспуњења обавеза, друга страна има право на накнаду штете </w:t>
      </w:r>
      <w:r w:rsidR="00F22596">
        <w:rPr>
          <w:rFonts w:eastAsia="Times New Roman"/>
          <w:kern w:val="0"/>
          <w:sz w:val="23"/>
          <w:szCs w:val="23"/>
          <w:lang w:eastAsia="hr-HR"/>
        </w:rPr>
        <w:t>и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 раскид уговора.</w:t>
      </w:r>
    </w:p>
    <w:p w:rsidR="003124EC" w:rsidRPr="003124EC" w:rsidRDefault="003124EC" w:rsidP="00F22596">
      <w:pPr>
        <w:widowControl w:val="0"/>
        <w:suppressAutoHyphens w:val="0"/>
        <w:spacing w:after="253" w:line="230" w:lineRule="exact"/>
        <w:jc w:val="center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Члан 9.</w:t>
      </w:r>
    </w:p>
    <w:p w:rsidR="003124EC" w:rsidRPr="003124EC" w:rsidRDefault="003124EC" w:rsidP="003124EC">
      <w:pPr>
        <w:widowControl w:val="0"/>
        <w:suppressAutoHyphens w:val="0"/>
        <w:spacing w:after="290" w:line="293" w:lineRule="exact"/>
        <w:ind w:right="240"/>
        <w:jc w:val="both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Уговорне стране ће све евентуалне спорове решавати споразумно у духу добрих пословних односа, а у случају да не постигну договие, у случају спора, надлежан је суд у Новом Саду.</w:t>
      </w:r>
    </w:p>
    <w:p w:rsidR="003124EC" w:rsidRPr="003124EC" w:rsidRDefault="003124EC" w:rsidP="00F22596">
      <w:pPr>
        <w:widowControl w:val="0"/>
        <w:suppressAutoHyphens w:val="0"/>
        <w:spacing w:after="298" w:line="230" w:lineRule="exact"/>
        <w:jc w:val="center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Члан 10.</w:t>
      </w:r>
    </w:p>
    <w:p w:rsidR="003124EC" w:rsidRPr="003124EC" w:rsidRDefault="003124EC" w:rsidP="003124EC">
      <w:pPr>
        <w:widowControl w:val="0"/>
        <w:suppressAutoHyphens w:val="0"/>
        <w:spacing w:after="1188" w:line="230" w:lineRule="exact"/>
        <w:jc w:val="both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Овај уговор је сачињен у 4 истоветна примерка И то по 2 за сваку уговорну страну.</w:t>
      </w:r>
    </w:p>
    <w:p w:rsidR="003124EC" w:rsidRPr="003124EC" w:rsidRDefault="003124EC" w:rsidP="003124EC">
      <w:pPr>
        <w:widowControl w:val="0"/>
        <w:suppressAutoHyphens w:val="0"/>
        <w:spacing w:line="230" w:lineRule="exact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ПРОИЗВО</w:t>
      </w:r>
      <w:r w:rsidR="00F22596">
        <w:rPr>
          <w:rFonts w:eastAsia="Times New Roman"/>
          <w:kern w:val="0"/>
          <w:sz w:val="23"/>
          <w:szCs w:val="23"/>
          <w:lang w:eastAsia="hr-HR"/>
        </w:rPr>
        <w:t>Ђ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АЧ </w:t>
      </w:r>
      <w:r w:rsidR="00F22596">
        <w:rPr>
          <w:rFonts w:eastAsia="Times New Roman"/>
          <w:kern w:val="0"/>
          <w:sz w:val="23"/>
          <w:szCs w:val="23"/>
          <w:lang w:eastAsia="hr-HR"/>
        </w:rPr>
        <w:t>I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  <w:t>ПРОИЗВО</w:t>
      </w:r>
      <w:r w:rsidR="00F22596">
        <w:rPr>
          <w:rFonts w:eastAsia="Times New Roman"/>
          <w:kern w:val="0"/>
          <w:sz w:val="23"/>
          <w:szCs w:val="23"/>
          <w:lang w:eastAsia="hr-HR"/>
        </w:rPr>
        <w:t>Ђ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АЧ </w:t>
      </w:r>
      <w:r w:rsidR="00F22596">
        <w:rPr>
          <w:rFonts w:eastAsia="Times New Roman"/>
          <w:kern w:val="0"/>
          <w:sz w:val="23"/>
          <w:szCs w:val="23"/>
          <w:lang w:eastAsia="hr-HR"/>
        </w:rPr>
        <w:t>II</w:t>
      </w:r>
    </w:p>
    <w:p w:rsidR="003124EC" w:rsidRPr="003124EC" w:rsidRDefault="003124EC" w:rsidP="003124EC">
      <w:pPr>
        <w:widowControl w:val="0"/>
        <w:suppressAutoHyphens w:val="0"/>
        <w:spacing w:line="230" w:lineRule="exact"/>
        <w:rPr>
          <w:rFonts w:eastAsia="Times New Roman"/>
          <w:kern w:val="0"/>
          <w:sz w:val="23"/>
          <w:szCs w:val="23"/>
          <w:lang w:val="hr-HR" w:eastAsia="hr-HR"/>
        </w:rPr>
      </w:pPr>
    </w:p>
    <w:p w:rsidR="003124EC" w:rsidRPr="003124EC" w:rsidRDefault="003124EC" w:rsidP="003124EC">
      <w:pPr>
        <w:widowControl w:val="0"/>
        <w:suppressAutoHyphens w:val="0"/>
        <w:spacing w:line="230" w:lineRule="exact"/>
        <w:rPr>
          <w:rFonts w:eastAsia="Times New Roman"/>
          <w:kern w:val="0"/>
          <w:sz w:val="23"/>
          <w:szCs w:val="23"/>
          <w:lang w:val="hr-HR" w:eastAsia="hr-HR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 xml:space="preserve">Директор 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  <w:t xml:space="preserve"> Директор</w:t>
      </w:r>
    </w:p>
    <w:p w:rsidR="003124EC" w:rsidRPr="003124EC" w:rsidRDefault="003124EC" w:rsidP="003124EC">
      <w:pPr>
        <w:widowControl w:val="0"/>
        <w:suppressAutoHyphens w:val="0"/>
        <w:spacing w:line="230" w:lineRule="exact"/>
        <w:rPr>
          <w:rFonts w:eastAsia="Times New Roman"/>
          <w:kern w:val="0"/>
          <w:sz w:val="23"/>
          <w:szCs w:val="23"/>
          <w:lang w:val="hr-HR" w:eastAsia="hr-HR"/>
        </w:rPr>
      </w:pPr>
    </w:p>
    <w:p w:rsidR="003124EC" w:rsidRPr="003124EC" w:rsidRDefault="003124EC" w:rsidP="003124EC">
      <w:pPr>
        <w:widowControl w:val="0"/>
        <w:suppressAutoHyphens w:val="0"/>
        <w:spacing w:line="230" w:lineRule="exact"/>
        <w:rPr>
          <w:rFonts w:eastAsia="Times New Roman"/>
          <w:color w:val="auto"/>
          <w:kern w:val="0"/>
          <w:sz w:val="23"/>
          <w:szCs w:val="23"/>
          <w:lang w:val="hr-HR" w:eastAsia="en-US"/>
        </w:rPr>
      </w:pPr>
      <w:r w:rsidRPr="003124EC">
        <w:rPr>
          <w:rFonts w:eastAsia="Times New Roman"/>
          <w:kern w:val="0"/>
          <w:sz w:val="23"/>
          <w:szCs w:val="23"/>
          <w:lang w:val="hr-HR" w:eastAsia="hr-HR"/>
        </w:rPr>
        <w:t>Марко Вулић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  <w:t>________________</w:t>
      </w:r>
      <w:r w:rsidRPr="003124EC">
        <w:rPr>
          <w:rFonts w:eastAsia="Times New Roman"/>
          <w:kern w:val="0"/>
          <w:sz w:val="23"/>
          <w:szCs w:val="23"/>
          <w:lang w:val="hr-HR" w:eastAsia="hr-HR"/>
        </w:rPr>
        <w:tab/>
      </w:r>
    </w:p>
    <w:p w:rsidR="00C175A7" w:rsidRPr="003124EC" w:rsidRDefault="00C175A7" w:rsidP="00C175A7">
      <w:pPr>
        <w:jc w:val="both"/>
        <w:rPr>
          <w:color w:val="auto"/>
          <w:lang w:val="hr-HR"/>
        </w:rPr>
      </w:pPr>
    </w:p>
    <w:p w:rsidR="007A6566" w:rsidRPr="00AF2379" w:rsidRDefault="007A6566" w:rsidP="00D32E07">
      <w:pPr>
        <w:shd w:val="clear" w:color="auto" w:fill="FFFFFF"/>
        <w:jc w:val="both"/>
        <w:rPr>
          <w:color w:val="auto"/>
        </w:rPr>
      </w:pPr>
      <w:r w:rsidRPr="00AF2379">
        <w:rPr>
          <w:color w:val="auto"/>
        </w:rPr>
        <w:tab/>
      </w:r>
      <w:r w:rsidRPr="00AF2379">
        <w:rPr>
          <w:color w:val="auto"/>
        </w:rPr>
        <w:tab/>
      </w:r>
      <w:r w:rsidRPr="00AF2379">
        <w:rPr>
          <w:color w:val="auto"/>
        </w:rPr>
        <w:tab/>
      </w:r>
      <w:r w:rsidRPr="00AF2379">
        <w:rPr>
          <w:color w:val="auto"/>
        </w:rPr>
        <w:tab/>
      </w:r>
      <w:r w:rsidRPr="00AF2379">
        <w:rPr>
          <w:color w:val="auto"/>
        </w:rPr>
        <w:tab/>
      </w:r>
      <w:r w:rsidRPr="00AF2379">
        <w:rPr>
          <w:color w:val="auto"/>
        </w:rPr>
        <w:tab/>
      </w:r>
      <w:r w:rsidRPr="00AF2379">
        <w:rPr>
          <w:color w:val="auto"/>
        </w:rPr>
        <w:tab/>
      </w:r>
      <w:r w:rsidRPr="00AF2379">
        <w:rPr>
          <w:color w:val="auto"/>
        </w:rPr>
        <w:tab/>
        <w:t xml:space="preserve"> </w:t>
      </w:r>
    </w:p>
    <w:p w:rsidR="00C175A7" w:rsidRPr="00AF2379" w:rsidRDefault="00C175A7" w:rsidP="00C175A7">
      <w:pPr>
        <w:shd w:val="clear" w:color="auto" w:fill="FFFFFF"/>
        <w:jc w:val="both"/>
        <w:rPr>
          <w:color w:val="auto"/>
        </w:rPr>
      </w:pPr>
    </w:p>
    <w:p w:rsidR="00C175A7" w:rsidRPr="00AF2379" w:rsidRDefault="00C175A7" w:rsidP="00C175A7">
      <w:pPr>
        <w:shd w:val="clear" w:color="auto" w:fill="FFFFFF"/>
        <w:jc w:val="both"/>
        <w:rPr>
          <w:color w:val="auto"/>
        </w:rPr>
      </w:pPr>
    </w:p>
    <w:p w:rsidR="00C175A7" w:rsidRPr="00AF2379" w:rsidRDefault="00C175A7" w:rsidP="00C175A7">
      <w:pPr>
        <w:shd w:val="clear" w:color="auto" w:fill="FFFFFF"/>
        <w:jc w:val="both"/>
        <w:rPr>
          <w:color w:val="auto"/>
        </w:rPr>
      </w:pPr>
    </w:p>
    <w:p w:rsidR="00C175A7" w:rsidRPr="00AF2379" w:rsidRDefault="00C175A7" w:rsidP="00C175A7">
      <w:pPr>
        <w:shd w:val="clear" w:color="auto" w:fill="FFFFFF"/>
        <w:jc w:val="both"/>
        <w:rPr>
          <w:color w:val="auto"/>
        </w:rPr>
      </w:pPr>
    </w:p>
    <w:p w:rsidR="00C175A7" w:rsidRPr="00AF2379" w:rsidRDefault="00C175A7" w:rsidP="00C175A7">
      <w:pPr>
        <w:shd w:val="clear" w:color="auto" w:fill="FFFFFF"/>
        <w:jc w:val="both"/>
        <w:rPr>
          <w:color w:val="auto"/>
        </w:rPr>
      </w:pPr>
    </w:p>
    <w:p w:rsidR="00C175A7" w:rsidRDefault="00C175A7" w:rsidP="00C175A7">
      <w:pPr>
        <w:shd w:val="clear" w:color="auto" w:fill="FFFFFF"/>
        <w:jc w:val="both"/>
      </w:pPr>
    </w:p>
    <w:p w:rsidR="00C175A7" w:rsidRDefault="00C175A7" w:rsidP="00C175A7">
      <w:pPr>
        <w:shd w:val="clear" w:color="auto" w:fill="FFFFFF"/>
        <w:jc w:val="both"/>
      </w:pPr>
    </w:p>
    <w:p w:rsidR="00D4483F" w:rsidRDefault="00D4483F" w:rsidP="00C175A7">
      <w:pPr>
        <w:shd w:val="clear" w:color="auto" w:fill="FFFFFF"/>
        <w:jc w:val="both"/>
      </w:pPr>
    </w:p>
    <w:p w:rsidR="00D4483F" w:rsidRDefault="00D4483F" w:rsidP="00C175A7">
      <w:pPr>
        <w:shd w:val="clear" w:color="auto" w:fill="FFFFFF"/>
        <w:jc w:val="both"/>
      </w:pPr>
    </w:p>
    <w:p w:rsidR="00D4483F" w:rsidRDefault="00D4483F" w:rsidP="00C175A7">
      <w:pPr>
        <w:shd w:val="clear" w:color="auto" w:fill="FFFFFF"/>
        <w:jc w:val="both"/>
      </w:pPr>
    </w:p>
    <w:p w:rsidR="00D4483F" w:rsidRDefault="00D4483F" w:rsidP="00C175A7">
      <w:pPr>
        <w:shd w:val="clear" w:color="auto" w:fill="FFFFFF"/>
        <w:jc w:val="both"/>
      </w:pPr>
    </w:p>
    <w:p w:rsidR="00D4483F" w:rsidRDefault="00D4483F" w:rsidP="00C175A7">
      <w:pPr>
        <w:shd w:val="clear" w:color="auto" w:fill="FFFFFF"/>
        <w:jc w:val="both"/>
        <w:rPr>
          <w:lang w:val="sr-Cyrl-RS"/>
        </w:rPr>
      </w:pPr>
    </w:p>
    <w:p w:rsidR="003F760E" w:rsidRDefault="003F760E" w:rsidP="00C175A7">
      <w:pPr>
        <w:shd w:val="clear" w:color="auto" w:fill="FFFFFF"/>
        <w:jc w:val="both"/>
        <w:rPr>
          <w:lang w:val="sr-Cyrl-RS"/>
        </w:rPr>
      </w:pPr>
    </w:p>
    <w:p w:rsidR="003F760E" w:rsidRDefault="003F760E" w:rsidP="00C175A7">
      <w:pPr>
        <w:shd w:val="clear" w:color="auto" w:fill="FFFFFF"/>
        <w:jc w:val="both"/>
        <w:rPr>
          <w:lang w:val="sr-Cyrl-RS"/>
        </w:rPr>
      </w:pPr>
    </w:p>
    <w:p w:rsidR="003F760E" w:rsidRDefault="003F760E" w:rsidP="00C175A7">
      <w:pPr>
        <w:shd w:val="clear" w:color="auto" w:fill="FFFFFF"/>
        <w:jc w:val="both"/>
        <w:rPr>
          <w:lang w:val="sr-Cyrl-RS"/>
        </w:rPr>
      </w:pPr>
    </w:p>
    <w:p w:rsidR="003F760E" w:rsidRDefault="003F760E" w:rsidP="00C175A7">
      <w:pPr>
        <w:shd w:val="clear" w:color="auto" w:fill="FFFFFF"/>
        <w:jc w:val="both"/>
        <w:rPr>
          <w:lang w:val="sr-Cyrl-RS"/>
        </w:rPr>
      </w:pPr>
    </w:p>
    <w:p w:rsidR="003F760E" w:rsidRDefault="003F760E" w:rsidP="00C175A7">
      <w:pPr>
        <w:shd w:val="clear" w:color="auto" w:fill="FFFFFF"/>
        <w:jc w:val="both"/>
        <w:rPr>
          <w:lang w:val="sr-Cyrl-RS"/>
        </w:rPr>
      </w:pPr>
    </w:p>
    <w:p w:rsidR="001619E7" w:rsidRPr="00C72F12" w:rsidRDefault="00DD1C90">
      <w:pPr>
        <w:shd w:val="clear" w:color="auto" w:fill="C6D9F1"/>
        <w:jc w:val="center"/>
        <w:rPr>
          <w:bCs/>
        </w:rPr>
      </w:pPr>
      <w:r>
        <w:rPr>
          <w:b/>
          <w:bCs/>
          <w:i/>
          <w:iCs/>
          <w:sz w:val="28"/>
          <w:szCs w:val="28"/>
        </w:rPr>
        <w:lastRenderedPageBreak/>
        <w:t>7</w:t>
      </w:r>
      <w:r w:rsidR="001619E7" w:rsidRPr="00713CA5">
        <w:rPr>
          <w:b/>
          <w:bCs/>
          <w:i/>
          <w:iCs/>
          <w:sz w:val="28"/>
          <w:szCs w:val="28"/>
        </w:rPr>
        <w:t xml:space="preserve"> 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О</w:t>
      </w:r>
      <w:r w:rsidR="001619E7" w:rsidRPr="00C72F12">
        <w:rPr>
          <w:b/>
          <w:bCs/>
          <w:i/>
          <w:iCs/>
          <w:sz w:val="28"/>
          <w:szCs w:val="28"/>
        </w:rPr>
        <w:t>Б</w:t>
      </w:r>
      <w:r w:rsidR="00713CA5">
        <w:rPr>
          <w:b/>
          <w:bCs/>
          <w:i/>
          <w:iCs/>
          <w:sz w:val="28"/>
          <w:szCs w:val="28"/>
        </w:rPr>
        <w:t>Р</w:t>
      </w:r>
      <w:r w:rsidR="001619E7" w:rsidRPr="00C72F12">
        <w:rPr>
          <w:b/>
          <w:bCs/>
          <w:i/>
          <w:iCs/>
          <w:sz w:val="28"/>
          <w:szCs w:val="28"/>
        </w:rPr>
        <w:t>АЗА</w:t>
      </w:r>
      <w:r w:rsidR="00713CA5">
        <w:rPr>
          <w:b/>
          <w:bCs/>
          <w:i/>
          <w:iCs/>
          <w:sz w:val="28"/>
          <w:szCs w:val="28"/>
        </w:rPr>
        <w:t>Ц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И</w:t>
      </w:r>
      <w:r w:rsidR="001619E7" w:rsidRPr="00C72F12">
        <w:rPr>
          <w:b/>
          <w:bCs/>
          <w:i/>
          <w:iCs/>
          <w:sz w:val="28"/>
          <w:szCs w:val="28"/>
        </w:rPr>
        <w:t>З</w:t>
      </w:r>
      <w:r w:rsidR="00713CA5">
        <w:rPr>
          <w:b/>
          <w:bCs/>
          <w:i/>
          <w:iCs/>
          <w:sz w:val="28"/>
          <w:szCs w:val="28"/>
        </w:rPr>
        <w:t>Ј</w:t>
      </w:r>
      <w:r w:rsidR="001619E7" w:rsidRPr="00C72F12">
        <w:rPr>
          <w:b/>
          <w:bCs/>
          <w:i/>
          <w:iCs/>
          <w:sz w:val="28"/>
          <w:szCs w:val="28"/>
        </w:rPr>
        <w:t xml:space="preserve">АВЕ </w:t>
      </w:r>
      <w:r w:rsidR="00713CA5">
        <w:rPr>
          <w:b/>
          <w:bCs/>
          <w:i/>
          <w:iCs/>
          <w:sz w:val="28"/>
          <w:szCs w:val="28"/>
        </w:rPr>
        <w:t>О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Н</w:t>
      </w:r>
      <w:r w:rsidR="001619E7" w:rsidRPr="00C72F12">
        <w:rPr>
          <w:b/>
          <w:bCs/>
          <w:i/>
          <w:iCs/>
          <w:sz w:val="28"/>
          <w:szCs w:val="28"/>
        </w:rPr>
        <w:t>ЕЗАВ</w:t>
      </w:r>
      <w:r w:rsidR="00713CA5">
        <w:rPr>
          <w:b/>
          <w:bCs/>
          <w:i/>
          <w:iCs/>
          <w:sz w:val="28"/>
          <w:szCs w:val="28"/>
        </w:rPr>
        <w:t>ИСНОЈ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ПОНУ</w:t>
      </w:r>
      <w:r w:rsidR="001619E7" w:rsidRPr="00C72F12">
        <w:rPr>
          <w:b/>
          <w:bCs/>
          <w:i/>
          <w:iCs/>
          <w:sz w:val="28"/>
          <w:szCs w:val="28"/>
        </w:rPr>
        <w:t>Д</w:t>
      </w:r>
      <w:r w:rsidR="00713CA5">
        <w:rPr>
          <w:b/>
          <w:bCs/>
          <w:i/>
          <w:iCs/>
          <w:sz w:val="28"/>
          <w:szCs w:val="28"/>
        </w:rPr>
        <w:t>И</w:t>
      </w:r>
    </w:p>
    <w:p w:rsidR="001619E7" w:rsidRPr="00C72F12" w:rsidRDefault="001619E7">
      <w:pPr>
        <w:pStyle w:val="BodyText3"/>
        <w:shd w:val="clear" w:color="auto" w:fill="C6D9F1"/>
        <w:spacing w:after="0"/>
        <w:jc w:val="center"/>
        <w:rPr>
          <w:bCs/>
          <w:sz w:val="24"/>
          <w:szCs w:val="24"/>
        </w:rPr>
      </w:pPr>
    </w:p>
    <w:p w:rsidR="001619E7" w:rsidRPr="00C72F12" w:rsidRDefault="001619E7">
      <w:pPr>
        <w:pStyle w:val="BodyText3"/>
        <w:spacing w:after="0"/>
        <w:jc w:val="center"/>
        <w:rPr>
          <w:bCs/>
          <w:sz w:val="24"/>
          <w:szCs w:val="24"/>
        </w:rPr>
      </w:pPr>
    </w:p>
    <w:p w:rsidR="001619E7" w:rsidRPr="00C72F12" w:rsidRDefault="00713CA5">
      <w:pPr>
        <w:pStyle w:val="BodyText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1619E7" w:rsidRPr="00C72F12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 w:rsidR="001619E7" w:rsidRPr="00C72F12">
        <w:rPr>
          <w:sz w:val="24"/>
          <w:szCs w:val="24"/>
        </w:rPr>
        <w:t xml:space="preserve"> </w:t>
      </w:r>
      <w:r>
        <w:rPr>
          <w:sz w:val="24"/>
          <w:szCs w:val="24"/>
        </w:rPr>
        <w:t>са</w:t>
      </w:r>
      <w:r w:rsidR="001619E7" w:rsidRPr="00C72F12">
        <w:rPr>
          <w:sz w:val="24"/>
          <w:szCs w:val="24"/>
        </w:rPr>
        <w:t xml:space="preserve"> </w:t>
      </w:r>
      <w:r>
        <w:rPr>
          <w:sz w:val="24"/>
          <w:szCs w:val="24"/>
        </w:rPr>
        <w:t>чланом</w:t>
      </w:r>
      <w:r w:rsidR="001619E7" w:rsidRPr="00C72F12">
        <w:rPr>
          <w:sz w:val="24"/>
          <w:szCs w:val="24"/>
        </w:rPr>
        <w:t xml:space="preserve"> 26. З</w:t>
      </w:r>
      <w:r>
        <w:rPr>
          <w:sz w:val="24"/>
          <w:szCs w:val="24"/>
        </w:rPr>
        <w:t>акона</w:t>
      </w:r>
      <w:r w:rsidR="001619E7" w:rsidRPr="00C72F12">
        <w:rPr>
          <w:sz w:val="24"/>
          <w:szCs w:val="24"/>
        </w:rPr>
        <w:t xml:space="preserve">, ________________________________________, </w:t>
      </w:r>
    </w:p>
    <w:p w:rsidR="001619E7" w:rsidRPr="00C72F12" w:rsidRDefault="001619E7">
      <w:pPr>
        <w:pStyle w:val="BodyText3"/>
        <w:spacing w:after="0"/>
        <w:jc w:val="both"/>
        <w:rPr>
          <w:sz w:val="24"/>
          <w:szCs w:val="24"/>
        </w:rPr>
      </w:pPr>
      <w:r w:rsidRPr="00C72F12">
        <w:rPr>
          <w:sz w:val="24"/>
          <w:szCs w:val="24"/>
        </w:rPr>
        <w:t xml:space="preserve">                                                                           </w:t>
      </w:r>
      <w:r w:rsidRPr="00C72F12">
        <w:rPr>
          <w:sz w:val="20"/>
          <w:szCs w:val="20"/>
        </w:rPr>
        <w:t xml:space="preserve"> (</w:t>
      </w:r>
      <w:r w:rsidR="00713CA5">
        <w:rPr>
          <w:sz w:val="20"/>
          <w:szCs w:val="20"/>
        </w:rPr>
        <w:t>Назив</w:t>
      </w:r>
      <w:r w:rsidRPr="00C72F12">
        <w:rPr>
          <w:sz w:val="20"/>
          <w:szCs w:val="20"/>
        </w:rPr>
        <w:t xml:space="preserve"> </w:t>
      </w:r>
      <w:r w:rsidR="00713CA5">
        <w:rPr>
          <w:sz w:val="20"/>
          <w:szCs w:val="20"/>
        </w:rPr>
        <w:t>понуђача</w:t>
      </w:r>
      <w:r w:rsidRPr="00C72F12">
        <w:rPr>
          <w:sz w:val="20"/>
          <w:szCs w:val="20"/>
        </w:rPr>
        <w:t>)</w:t>
      </w:r>
    </w:p>
    <w:p w:rsidR="001619E7" w:rsidRPr="00C72F12" w:rsidRDefault="00713CA5">
      <w:pPr>
        <w:pStyle w:val="BodyText3"/>
        <w:spacing w:after="0"/>
        <w:jc w:val="both"/>
        <w:rPr>
          <w:w w:val="200"/>
          <w:sz w:val="24"/>
          <w:szCs w:val="24"/>
        </w:rPr>
      </w:pPr>
      <w:r>
        <w:rPr>
          <w:sz w:val="24"/>
          <w:szCs w:val="24"/>
        </w:rPr>
        <w:t>даје</w:t>
      </w:r>
      <w:r w:rsidR="001619E7" w:rsidRPr="00C72F12">
        <w:rPr>
          <w:sz w:val="24"/>
          <w:szCs w:val="24"/>
        </w:rPr>
        <w:t xml:space="preserve">: </w:t>
      </w:r>
    </w:p>
    <w:p w:rsidR="001619E7" w:rsidRPr="00C72F12" w:rsidRDefault="001619E7">
      <w:pPr>
        <w:pStyle w:val="BodyText3"/>
        <w:spacing w:before="360" w:after="360"/>
        <w:ind w:firstLine="227"/>
        <w:jc w:val="both"/>
        <w:rPr>
          <w:w w:val="200"/>
          <w:sz w:val="24"/>
          <w:szCs w:val="24"/>
        </w:rPr>
      </w:pPr>
    </w:p>
    <w:p w:rsidR="001619E7" w:rsidRPr="00C72F12" w:rsidRDefault="00713CA5">
      <w:pPr>
        <w:pStyle w:val="BodyText3"/>
        <w:spacing w:before="360" w:after="360"/>
        <w:ind w:firstLine="227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И</w:t>
      </w:r>
      <w:r w:rsidR="001619E7" w:rsidRPr="00C72F12">
        <w:rPr>
          <w:b/>
          <w:bCs/>
          <w:sz w:val="24"/>
          <w:szCs w:val="24"/>
          <w:lang w:val="sr-Cyrl-CS"/>
        </w:rPr>
        <w:t>З</w:t>
      </w:r>
      <w:r>
        <w:rPr>
          <w:b/>
          <w:bCs/>
          <w:sz w:val="24"/>
          <w:szCs w:val="24"/>
          <w:lang w:val="sr-Cyrl-CS"/>
        </w:rPr>
        <w:t>Ј</w:t>
      </w:r>
      <w:r w:rsidR="001619E7" w:rsidRPr="00C72F12">
        <w:rPr>
          <w:b/>
          <w:bCs/>
          <w:sz w:val="24"/>
          <w:szCs w:val="24"/>
          <w:lang w:val="sr-Cyrl-CS"/>
        </w:rPr>
        <w:t>АВ</w:t>
      </w:r>
      <w:r>
        <w:rPr>
          <w:b/>
          <w:bCs/>
          <w:sz w:val="24"/>
          <w:szCs w:val="24"/>
          <w:lang w:val="sr-Cyrl-CS"/>
        </w:rPr>
        <w:t>У</w:t>
      </w:r>
      <w:r w:rsidR="001619E7" w:rsidRPr="00C72F12">
        <w:rPr>
          <w:b/>
          <w:bCs/>
          <w:sz w:val="24"/>
          <w:szCs w:val="24"/>
          <w:lang w:val="sr-Cyrl-CS"/>
        </w:rPr>
        <w:t xml:space="preserve"> </w:t>
      </w:r>
    </w:p>
    <w:p w:rsidR="001619E7" w:rsidRPr="00C72F12" w:rsidRDefault="00713CA5">
      <w:pPr>
        <w:pStyle w:val="BodyText3"/>
        <w:spacing w:before="360" w:after="360"/>
        <w:ind w:firstLine="227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  <w:lang w:val="sr-Cyrl-CS"/>
        </w:rPr>
        <w:t>О</w:t>
      </w:r>
      <w:r w:rsidR="001619E7" w:rsidRPr="00C72F12">
        <w:rPr>
          <w:b/>
          <w:bCs/>
          <w:sz w:val="24"/>
          <w:szCs w:val="24"/>
          <w:lang w:val="sr-Cyrl-CS"/>
        </w:rPr>
        <w:t xml:space="preserve"> </w:t>
      </w:r>
      <w:r>
        <w:rPr>
          <w:b/>
          <w:bCs/>
          <w:sz w:val="24"/>
          <w:szCs w:val="24"/>
          <w:lang w:val="sr-Cyrl-CS"/>
        </w:rPr>
        <w:t>Н</w:t>
      </w:r>
      <w:r w:rsidR="001619E7" w:rsidRPr="00C72F12">
        <w:rPr>
          <w:b/>
          <w:bCs/>
          <w:sz w:val="24"/>
          <w:szCs w:val="24"/>
          <w:lang w:val="sr-Cyrl-CS"/>
        </w:rPr>
        <w:t>ЕЗАВ</w:t>
      </w:r>
      <w:r>
        <w:rPr>
          <w:b/>
          <w:bCs/>
          <w:sz w:val="24"/>
          <w:szCs w:val="24"/>
          <w:lang w:val="sr-Cyrl-CS"/>
        </w:rPr>
        <w:t>ИСНОЈ</w:t>
      </w:r>
      <w:r w:rsidR="001619E7" w:rsidRPr="00C72F1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ПОНУ</w:t>
      </w:r>
      <w:r w:rsidR="001619E7" w:rsidRPr="00C72F12">
        <w:rPr>
          <w:b/>
          <w:bCs/>
          <w:sz w:val="24"/>
          <w:szCs w:val="24"/>
        </w:rPr>
        <w:t>Д</w:t>
      </w:r>
      <w:r>
        <w:rPr>
          <w:b/>
          <w:bCs/>
          <w:sz w:val="24"/>
          <w:szCs w:val="24"/>
        </w:rPr>
        <w:t>И</w:t>
      </w:r>
    </w:p>
    <w:p w:rsidR="001619E7" w:rsidRPr="00C72F12" w:rsidRDefault="001619E7">
      <w:pPr>
        <w:pStyle w:val="BodyText3"/>
        <w:spacing w:after="0"/>
        <w:jc w:val="both"/>
        <w:rPr>
          <w:bCs/>
          <w:sz w:val="24"/>
          <w:szCs w:val="24"/>
        </w:rPr>
      </w:pPr>
    </w:p>
    <w:p w:rsidR="001619E7" w:rsidRPr="00C72F12" w:rsidRDefault="001619E7">
      <w:pPr>
        <w:pStyle w:val="BodyText3"/>
        <w:spacing w:after="0"/>
        <w:jc w:val="both"/>
        <w:rPr>
          <w:bCs/>
          <w:sz w:val="24"/>
          <w:szCs w:val="24"/>
        </w:rPr>
      </w:pPr>
    </w:p>
    <w:p w:rsidR="001619E7" w:rsidRPr="00C72F12" w:rsidRDefault="001619E7">
      <w:pPr>
        <w:jc w:val="both"/>
      </w:pPr>
      <w:r w:rsidRPr="00C72F12">
        <w:tab/>
      </w:r>
      <w:r w:rsidRPr="00C72F12">
        <w:tab/>
      </w:r>
      <w:r w:rsidRPr="00C72F12">
        <w:tab/>
      </w:r>
      <w:r w:rsidRPr="00C72F12">
        <w:rPr>
          <w:bCs/>
        </w:rPr>
        <w:t xml:space="preserve"> </w:t>
      </w:r>
    </w:p>
    <w:p w:rsidR="001619E7" w:rsidRPr="00C175A7" w:rsidRDefault="00713CA5">
      <w:pPr>
        <w:jc w:val="both"/>
        <w:rPr>
          <w:bCs/>
        </w:rPr>
      </w:pPr>
      <w:r>
        <w:t>Под</w:t>
      </w:r>
      <w:r w:rsidR="001619E7" w:rsidRPr="00C72F12">
        <w:t xml:space="preserve"> </w:t>
      </w:r>
      <w:r>
        <w:t>пуном</w:t>
      </w:r>
      <w:r w:rsidR="001619E7" w:rsidRPr="00C72F12">
        <w:t xml:space="preserve"> </w:t>
      </w:r>
      <w:r>
        <w:t>материјалном</w:t>
      </w:r>
      <w:r w:rsidR="001619E7" w:rsidRPr="00C175A7">
        <w:t xml:space="preserve"> </w:t>
      </w:r>
      <w:r>
        <w:t>и</w:t>
      </w:r>
      <w:r w:rsidR="001619E7" w:rsidRPr="00C175A7">
        <w:t xml:space="preserve"> </w:t>
      </w:r>
      <w:r>
        <w:t>кривичном</w:t>
      </w:r>
      <w:r w:rsidR="001619E7" w:rsidRPr="00C175A7">
        <w:t xml:space="preserve"> </w:t>
      </w:r>
      <w:r>
        <w:t>одговорношћу</w:t>
      </w:r>
      <w:r w:rsidR="001619E7" w:rsidRPr="00C175A7">
        <w:t xml:space="preserve"> </w:t>
      </w:r>
      <w:r>
        <w:t>п</w:t>
      </w:r>
      <w:r>
        <w:rPr>
          <w:bCs/>
        </w:rPr>
        <w:t>отврђујем</w:t>
      </w:r>
      <w:r w:rsidR="001619E7" w:rsidRPr="00C175A7">
        <w:rPr>
          <w:bCs/>
        </w:rPr>
        <w:t xml:space="preserve"> </w:t>
      </w:r>
      <w:r>
        <w:rPr>
          <w:bCs/>
        </w:rPr>
        <w:t>да</w:t>
      </w:r>
      <w:r w:rsidR="001619E7" w:rsidRPr="00C175A7">
        <w:rPr>
          <w:bCs/>
        </w:rPr>
        <w:t xml:space="preserve"> </w:t>
      </w:r>
      <w:r>
        <w:rPr>
          <w:bCs/>
        </w:rPr>
        <w:t>сам</w:t>
      </w:r>
      <w:r w:rsidR="001619E7" w:rsidRPr="00C175A7">
        <w:rPr>
          <w:bCs/>
        </w:rPr>
        <w:t xml:space="preserve"> </w:t>
      </w:r>
      <w:r>
        <w:rPr>
          <w:bCs/>
        </w:rPr>
        <w:t>понуду</w:t>
      </w:r>
      <w:r w:rsidR="001619E7" w:rsidRPr="00C175A7">
        <w:rPr>
          <w:bCs/>
        </w:rPr>
        <w:t xml:space="preserve"> </w:t>
      </w:r>
      <w:r>
        <w:rPr>
          <w:bCs/>
        </w:rPr>
        <w:t>у</w:t>
      </w:r>
      <w:r w:rsidR="001619E7" w:rsidRPr="00C175A7">
        <w:rPr>
          <w:bCs/>
        </w:rPr>
        <w:t xml:space="preserve"> </w:t>
      </w:r>
      <w:r>
        <w:rPr>
          <w:bCs/>
          <w:lang w:val="sr-Cyrl-CS"/>
        </w:rPr>
        <w:t>поступку</w:t>
      </w:r>
      <w:r w:rsidR="001619E7" w:rsidRPr="00C175A7">
        <w:rPr>
          <w:bCs/>
        </w:rPr>
        <w:t xml:space="preserve"> </w:t>
      </w:r>
      <w:r>
        <w:rPr>
          <w:bCs/>
        </w:rPr>
        <w:t>јавне</w:t>
      </w:r>
      <w:r w:rsidR="001619E7" w:rsidRPr="00C175A7">
        <w:rPr>
          <w:bCs/>
        </w:rPr>
        <w:t xml:space="preserve"> </w:t>
      </w:r>
      <w:r>
        <w:rPr>
          <w:bCs/>
        </w:rPr>
        <w:t>набавке</w:t>
      </w:r>
      <w:r w:rsidR="005D133D" w:rsidRPr="00C175A7">
        <w:rPr>
          <w:b/>
          <w:color w:val="auto"/>
        </w:rPr>
        <w:t xml:space="preserve">  </w:t>
      </w:r>
      <w:r w:rsidR="00385744" w:rsidRPr="003124EC">
        <w:rPr>
          <w:b/>
          <w:color w:val="auto"/>
        </w:rPr>
        <w:t xml:space="preserve">услуге </w:t>
      </w:r>
      <w:r w:rsidR="00385744" w:rsidRPr="00F22596">
        <w:rPr>
          <w:rFonts w:eastAsia="Calibri"/>
          <w:b/>
          <w:color w:val="auto"/>
          <w:kern w:val="0"/>
          <w:lang w:val="ru-RU" w:eastAsia="en-US"/>
        </w:rPr>
        <w:t>Произвођач</w:t>
      </w:r>
      <w:r w:rsidR="00385744">
        <w:rPr>
          <w:rFonts w:eastAsia="Calibri"/>
          <w:b/>
          <w:color w:val="auto"/>
          <w:kern w:val="0"/>
          <w:lang w:val="ru-RU" w:eastAsia="en-US"/>
        </w:rPr>
        <w:t>а</w:t>
      </w:r>
      <w:r w:rsidR="00385744" w:rsidRPr="00F22596">
        <w:rPr>
          <w:rFonts w:eastAsia="Calibri"/>
          <w:b/>
          <w:color w:val="auto"/>
          <w:kern w:val="0"/>
          <w:lang w:val="ru-RU" w:eastAsia="en-US"/>
        </w:rPr>
        <w:t xml:space="preserve"> </w:t>
      </w:r>
      <w:r w:rsidR="00385744" w:rsidRPr="00F22596">
        <w:rPr>
          <w:rFonts w:eastAsia="Times New Roman"/>
          <w:b/>
          <w:kern w:val="0"/>
          <w:sz w:val="23"/>
          <w:szCs w:val="23"/>
          <w:lang w:eastAsia="hr-HR"/>
        </w:rPr>
        <w:t>II</w:t>
      </w:r>
      <w:r w:rsidR="00385744" w:rsidRPr="00F22596">
        <w:rPr>
          <w:rFonts w:eastAsia="Calibri"/>
          <w:b/>
          <w:color w:val="auto"/>
          <w:kern w:val="0"/>
          <w:lang w:val="ru-RU" w:eastAsia="en-US"/>
        </w:rPr>
        <w:t xml:space="preserve"> </w:t>
      </w:r>
      <w:r w:rsidR="00385744">
        <w:rPr>
          <w:rFonts w:eastAsia="Calibri"/>
          <w:b/>
          <w:color w:val="auto"/>
          <w:kern w:val="0"/>
          <w:lang w:val="ru-RU" w:eastAsia="en-US"/>
        </w:rPr>
        <w:t xml:space="preserve">у </w:t>
      </w:r>
      <w:r w:rsidR="00385744" w:rsidRPr="00F22596">
        <w:rPr>
          <w:rFonts w:eastAsia="Calibri"/>
          <w:b/>
          <w:color w:val="auto"/>
          <w:kern w:val="0"/>
          <w:lang w:val="ru-RU" w:eastAsia="en-US"/>
        </w:rPr>
        <w:t>заједничк</w:t>
      </w:r>
      <w:r w:rsidR="00385744">
        <w:rPr>
          <w:rFonts w:eastAsia="Calibri"/>
          <w:b/>
          <w:color w:val="auto"/>
          <w:kern w:val="0"/>
          <w:lang w:val="ru-RU" w:eastAsia="en-US"/>
        </w:rPr>
        <w:t>ој</w:t>
      </w:r>
      <w:r w:rsidR="00385744" w:rsidRPr="00365468">
        <w:rPr>
          <w:rFonts w:eastAsia="Calibri"/>
          <w:b/>
          <w:color w:val="auto"/>
          <w:kern w:val="0"/>
          <w:lang w:val="ru-RU" w:eastAsia="en-US"/>
        </w:rPr>
        <w:t xml:space="preserve"> биљн</w:t>
      </w:r>
      <w:r w:rsidR="00385744">
        <w:rPr>
          <w:rFonts w:eastAsia="Calibri"/>
          <w:b/>
          <w:color w:val="auto"/>
          <w:kern w:val="0"/>
          <w:lang w:val="ru-RU" w:eastAsia="en-US"/>
        </w:rPr>
        <w:t>ој</w:t>
      </w:r>
      <w:r w:rsidR="00385744" w:rsidRPr="00365468">
        <w:rPr>
          <w:rFonts w:eastAsia="Calibri"/>
          <w:b/>
          <w:color w:val="auto"/>
          <w:kern w:val="0"/>
          <w:lang w:val="ru-RU" w:eastAsia="en-US"/>
        </w:rPr>
        <w:t xml:space="preserve"> производњ</w:t>
      </w:r>
      <w:r w:rsidR="00385744">
        <w:rPr>
          <w:rFonts w:eastAsia="Calibri"/>
          <w:b/>
          <w:color w:val="auto"/>
          <w:kern w:val="0"/>
          <w:lang w:val="ru-RU" w:eastAsia="en-US"/>
        </w:rPr>
        <w:t>и</w:t>
      </w:r>
      <w:r w:rsidR="00930E28" w:rsidRPr="00C175A7">
        <w:rPr>
          <w:b/>
          <w:color w:val="auto"/>
        </w:rPr>
        <w:t>,</w:t>
      </w:r>
      <w:r w:rsidR="001619E7" w:rsidRPr="00C175A7">
        <w:t xml:space="preserve"> </w:t>
      </w:r>
      <w:r w:rsidR="00D32E07">
        <w:rPr>
          <w:b/>
        </w:rPr>
        <w:t>1</w:t>
      </w:r>
      <w:r w:rsidR="00385744">
        <w:rPr>
          <w:b/>
        </w:rPr>
        <w:t>3</w:t>
      </w:r>
      <w:r w:rsidR="00B27F4F">
        <w:rPr>
          <w:b/>
          <w:lang w:val="sr-Cyrl-RS"/>
        </w:rPr>
        <w:t>3</w:t>
      </w:r>
      <w:r w:rsidR="00B00156" w:rsidRPr="000B2EC7">
        <w:rPr>
          <w:b/>
        </w:rPr>
        <w:t>/2018</w:t>
      </w:r>
      <w:r w:rsidR="001619E7" w:rsidRPr="00C175A7">
        <w:t xml:space="preserve"> </w:t>
      </w:r>
      <w:r>
        <w:rPr>
          <w:bCs/>
        </w:rPr>
        <w:t>поднео</w:t>
      </w:r>
      <w:r w:rsidR="001619E7" w:rsidRPr="00C175A7">
        <w:rPr>
          <w:bCs/>
        </w:rPr>
        <w:t xml:space="preserve"> </w:t>
      </w:r>
      <w:r>
        <w:rPr>
          <w:bCs/>
        </w:rPr>
        <w:t>независно</w:t>
      </w:r>
      <w:r w:rsidR="001619E7" w:rsidRPr="00C175A7">
        <w:rPr>
          <w:bCs/>
        </w:rPr>
        <w:t xml:space="preserve">, </w:t>
      </w:r>
      <w:r>
        <w:rPr>
          <w:bCs/>
        </w:rPr>
        <w:t>без</w:t>
      </w:r>
      <w:r w:rsidR="001619E7" w:rsidRPr="00C175A7">
        <w:rPr>
          <w:bCs/>
        </w:rPr>
        <w:t xml:space="preserve"> </w:t>
      </w:r>
      <w:r>
        <w:rPr>
          <w:bCs/>
        </w:rPr>
        <w:t>договора</w:t>
      </w:r>
      <w:r w:rsidR="001619E7" w:rsidRPr="00C175A7">
        <w:rPr>
          <w:bCs/>
        </w:rPr>
        <w:t xml:space="preserve"> </w:t>
      </w:r>
      <w:r>
        <w:rPr>
          <w:bCs/>
        </w:rPr>
        <w:t>са</w:t>
      </w:r>
      <w:r w:rsidR="001619E7" w:rsidRPr="00C175A7">
        <w:rPr>
          <w:bCs/>
        </w:rPr>
        <w:t xml:space="preserve"> </w:t>
      </w:r>
      <w:r>
        <w:rPr>
          <w:bCs/>
        </w:rPr>
        <w:t>другим</w:t>
      </w:r>
      <w:r w:rsidR="001619E7" w:rsidRPr="00C175A7">
        <w:rPr>
          <w:bCs/>
        </w:rPr>
        <w:t xml:space="preserve"> </w:t>
      </w:r>
      <w:r>
        <w:rPr>
          <w:bCs/>
        </w:rPr>
        <w:t>понуђачима</w:t>
      </w:r>
      <w:r w:rsidR="001619E7" w:rsidRPr="00C175A7">
        <w:rPr>
          <w:bCs/>
        </w:rPr>
        <w:t xml:space="preserve"> </w:t>
      </w:r>
      <w:r>
        <w:rPr>
          <w:bCs/>
        </w:rPr>
        <w:t>или</w:t>
      </w:r>
      <w:r w:rsidR="001619E7" w:rsidRPr="00C175A7">
        <w:rPr>
          <w:bCs/>
        </w:rPr>
        <w:t xml:space="preserve"> </w:t>
      </w:r>
      <w:r>
        <w:rPr>
          <w:bCs/>
        </w:rPr>
        <w:t>заинтересованим</w:t>
      </w:r>
      <w:r w:rsidR="001619E7" w:rsidRPr="00C175A7">
        <w:rPr>
          <w:bCs/>
        </w:rPr>
        <w:t xml:space="preserve"> </w:t>
      </w:r>
      <w:r>
        <w:rPr>
          <w:bCs/>
        </w:rPr>
        <w:t>лицима</w:t>
      </w:r>
      <w:r w:rsidR="001619E7" w:rsidRPr="00C175A7">
        <w:rPr>
          <w:bCs/>
        </w:rPr>
        <w:t>.</w:t>
      </w:r>
    </w:p>
    <w:p w:rsidR="001619E7" w:rsidRPr="00C175A7" w:rsidRDefault="001619E7">
      <w:pPr>
        <w:jc w:val="both"/>
        <w:rPr>
          <w:bCs/>
        </w:rPr>
      </w:pPr>
    </w:p>
    <w:p w:rsidR="001619E7" w:rsidRPr="00C72F12" w:rsidRDefault="001619E7">
      <w:pPr>
        <w:jc w:val="both"/>
        <w:rPr>
          <w:bCs/>
        </w:rPr>
      </w:pPr>
    </w:p>
    <w:p w:rsidR="001619E7" w:rsidRPr="00C72F12" w:rsidRDefault="001619E7">
      <w:pPr>
        <w:pStyle w:val="BodyText3"/>
        <w:spacing w:after="0"/>
        <w:ind w:firstLine="22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5"/>
        <w:gridCol w:w="3097"/>
      </w:tblGrid>
      <w:tr w:rsidR="001619E7" w:rsidRPr="00C72F12">
        <w:tc>
          <w:tcPr>
            <w:tcW w:w="3080" w:type="dxa"/>
            <w:shd w:val="clear" w:color="auto" w:fill="auto"/>
            <w:vAlign w:val="center"/>
          </w:tcPr>
          <w:p w:rsidR="001619E7" w:rsidRPr="00C72F12" w:rsidRDefault="001619E7">
            <w:pPr>
              <w:pStyle w:val="BodyText2"/>
              <w:spacing w:line="100" w:lineRule="atLeast"/>
              <w:jc w:val="center"/>
            </w:pPr>
            <w:r w:rsidRPr="00C72F12">
              <w:t>Д</w:t>
            </w:r>
            <w:r w:rsidR="00713CA5">
              <w:t>атум</w:t>
            </w:r>
            <w:r w:rsidRPr="00C72F12">
              <w:t>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19E7" w:rsidRPr="00C72F12" w:rsidRDefault="00713CA5">
            <w:pPr>
              <w:pStyle w:val="BodyText2"/>
              <w:spacing w:line="100" w:lineRule="atLeast"/>
              <w:jc w:val="center"/>
            </w:pPr>
            <w:r>
              <w:t>М</w:t>
            </w:r>
            <w:r w:rsidR="001619E7" w:rsidRPr="00C72F12">
              <w:t>.</w:t>
            </w:r>
            <w:r>
              <w:t>П</w:t>
            </w:r>
            <w:r w:rsidR="001619E7" w:rsidRPr="00C72F12">
              <w:t>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1619E7" w:rsidRPr="00C72F12" w:rsidRDefault="00713CA5">
            <w:pPr>
              <w:pStyle w:val="BodyText2"/>
              <w:spacing w:line="100" w:lineRule="atLeast"/>
              <w:jc w:val="center"/>
            </w:pPr>
            <w:r>
              <w:t>Потпис</w:t>
            </w:r>
            <w:r w:rsidR="001619E7" w:rsidRPr="00C72F12">
              <w:t xml:space="preserve"> </w:t>
            </w:r>
            <w:r>
              <w:t>понуђача</w:t>
            </w:r>
          </w:p>
        </w:tc>
      </w:tr>
      <w:tr w:rsidR="001619E7" w:rsidRPr="00C72F12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1619E7" w:rsidRPr="00C72F12" w:rsidRDefault="001619E7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5" w:type="dxa"/>
            <w:shd w:val="clear" w:color="auto" w:fill="auto"/>
          </w:tcPr>
          <w:p w:rsidR="001619E7" w:rsidRPr="00C72F12" w:rsidRDefault="001619E7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1619E7" w:rsidRPr="00C72F12" w:rsidRDefault="001619E7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:rsidR="001619E7" w:rsidRPr="00C72F12" w:rsidRDefault="001619E7">
      <w:pPr>
        <w:pStyle w:val="BodyText3"/>
        <w:spacing w:after="0"/>
        <w:ind w:firstLine="227"/>
        <w:jc w:val="both"/>
      </w:pPr>
    </w:p>
    <w:p w:rsidR="001619E7" w:rsidRDefault="001619E7">
      <w:pPr>
        <w:pStyle w:val="BodyText2"/>
        <w:spacing w:line="100" w:lineRule="atLeast"/>
        <w:ind w:firstLine="227"/>
        <w:jc w:val="both"/>
        <w:rPr>
          <w:i/>
          <w:color w:val="auto"/>
        </w:rPr>
      </w:pPr>
    </w:p>
    <w:p w:rsidR="005D133D" w:rsidRDefault="005D133D">
      <w:pPr>
        <w:pStyle w:val="BodyText2"/>
        <w:spacing w:line="100" w:lineRule="atLeast"/>
        <w:ind w:firstLine="227"/>
        <w:jc w:val="both"/>
        <w:rPr>
          <w:i/>
          <w:color w:val="auto"/>
        </w:rPr>
      </w:pPr>
    </w:p>
    <w:p w:rsidR="005D133D" w:rsidRDefault="005D133D">
      <w:pPr>
        <w:pStyle w:val="BodyText2"/>
        <w:spacing w:line="100" w:lineRule="atLeast"/>
        <w:ind w:firstLine="227"/>
        <w:jc w:val="both"/>
        <w:rPr>
          <w:i/>
          <w:color w:val="auto"/>
        </w:rPr>
      </w:pPr>
    </w:p>
    <w:p w:rsidR="005D133D" w:rsidRDefault="005D133D">
      <w:pPr>
        <w:pStyle w:val="BodyText2"/>
        <w:spacing w:line="100" w:lineRule="atLeast"/>
        <w:ind w:firstLine="227"/>
        <w:jc w:val="both"/>
        <w:rPr>
          <w:i/>
          <w:color w:val="auto"/>
        </w:rPr>
      </w:pPr>
    </w:p>
    <w:p w:rsidR="005D133D" w:rsidRDefault="005D133D">
      <w:pPr>
        <w:pStyle w:val="BodyText2"/>
        <w:spacing w:line="100" w:lineRule="atLeast"/>
        <w:ind w:firstLine="227"/>
        <w:jc w:val="both"/>
        <w:rPr>
          <w:i/>
          <w:color w:val="auto"/>
        </w:rPr>
      </w:pPr>
    </w:p>
    <w:p w:rsidR="005D133D" w:rsidRDefault="005D133D">
      <w:pPr>
        <w:pStyle w:val="BodyText2"/>
        <w:spacing w:line="100" w:lineRule="atLeast"/>
        <w:ind w:firstLine="227"/>
        <w:jc w:val="both"/>
        <w:rPr>
          <w:i/>
          <w:color w:val="auto"/>
        </w:rPr>
      </w:pPr>
    </w:p>
    <w:p w:rsidR="005D133D" w:rsidRDefault="005D133D">
      <w:pPr>
        <w:pStyle w:val="BodyText2"/>
        <w:spacing w:line="100" w:lineRule="atLeast"/>
        <w:ind w:firstLine="227"/>
        <w:jc w:val="both"/>
        <w:rPr>
          <w:i/>
          <w:color w:val="auto"/>
        </w:rPr>
      </w:pPr>
    </w:p>
    <w:p w:rsidR="005D133D" w:rsidRDefault="005D133D">
      <w:pPr>
        <w:pStyle w:val="BodyText2"/>
        <w:spacing w:line="100" w:lineRule="atLeast"/>
        <w:ind w:firstLine="227"/>
        <w:jc w:val="both"/>
        <w:rPr>
          <w:i/>
          <w:color w:val="auto"/>
        </w:rPr>
      </w:pPr>
    </w:p>
    <w:p w:rsidR="005D133D" w:rsidRDefault="005D133D">
      <w:pPr>
        <w:pStyle w:val="BodyText2"/>
        <w:spacing w:line="100" w:lineRule="atLeast"/>
        <w:ind w:firstLine="227"/>
        <w:jc w:val="both"/>
        <w:rPr>
          <w:i/>
          <w:color w:val="auto"/>
        </w:rPr>
      </w:pPr>
    </w:p>
    <w:p w:rsidR="000A6E38" w:rsidRDefault="000A6E38">
      <w:pPr>
        <w:pStyle w:val="BodyText2"/>
        <w:spacing w:line="100" w:lineRule="atLeast"/>
        <w:ind w:firstLine="227"/>
        <w:jc w:val="both"/>
        <w:rPr>
          <w:i/>
          <w:color w:val="auto"/>
        </w:rPr>
      </w:pPr>
    </w:p>
    <w:p w:rsidR="000A6E38" w:rsidRDefault="000A6E38">
      <w:pPr>
        <w:pStyle w:val="BodyText2"/>
        <w:spacing w:line="100" w:lineRule="atLeast"/>
        <w:ind w:firstLine="227"/>
        <w:jc w:val="both"/>
        <w:rPr>
          <w:i/>
          <w:color w:val="auto"/>
        </w:rPr>
      </w:pPr>
    </w:p>
    <w:p w:rsidR="000A6E38" w:rsidRDefault="000A6E38">
      <w:pPr>
        <w:pStyle w:val="BodyText2"/>
        <w:spacing w:line="100" w:lineRule="atLeast"/>
        <w:ind w:firstLine="227"/>
        <w:jc w:val="both"/>
        <w:rPr>
          <w:i/>
          <w:color w:val="auto"/>
        </w:rPr>
      </w:pPr>
    </w:p>
    <w:p w:rsidR="000A6E38" w:rsidRDefault="000A6E38">
      <w:pPr>
        <w:pStyle w:val="BodyText2"/>
        <w:spacing w:line="100" w:lineRule="atLeast"/>
        <w:ind w:firstLine="227"/>
        <w:jc w:val="both"/>
        <w:rPr>
          <w:i/>
          <w:color w:val="auto"/>
        </w:rPr>
      </w:pPr>
    </w:p>
    <w:p w:rsidR="000A6E38" w:rsidRDefault="000A6E38">
      <w:pPr>
        <w:pStyle w:val="BodyText2"/>
        <w:spacing w:line="100" w:lineRule="atLeast"/>
        <w:ind w:firstLine="227"/>
        <w:jc w:val="both"/>
        <w:rPr>
          <w:i/>
          <w:color w:val="auto"/>
        </w:rPr>
      </w:pPr>
    </w:p>
    <w:p w:rsidR="005D133D" w:rsidRPr="005D133D" w:rsidRDefault="005D133D">
      <w:pPr>
        <w:pStyle w:val="BodyText2"/>
        <w:spacing w:line="100" w:lineRule="atLeast"/>
        <w:ind w:firstLine="227"/>
        <w:jc w:val="both"/>
        <w:rPr>
          <w:i/>
          <w:color w:val="auto"/>
        </w:rPr>
      </w:pPr>
    </w:p>
    <w:p w:rsidR="00DD5483" w:rsidRPr="006856C2" w:rsidRDefault="00DD1C90" w:rsidP="000A6E38">
      <w:pPr>
        <w:pStyle w:val="ColorfulList-Accent11"/>
        <w:shd w:val="clear" w:color="auto" w:fill="C6D9F1"/>
        <w:ind w:left="360"/>
        <w:jc w:val="both"/>
        <w:rPr>
          <w:bCs/>
          <w:iCs/>
        </w:rPr>
      </w:pPr>
      <w:r>
        <w:rPr>
          <w:b/>
          <w:bCs/>
          <w:i/>
          <w:iCs/>
        </w:rPr>
        <w:lastRenderedPageBreak/>
        <w:t>8</w:t>
      </w:r>
      <w:r w:rsidR="000A6E38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О</w:t>
      </w:r>
      <w:r w:rsidR="00DD5483" w:rsidRPr="004B3440">
        <w:rPr>
          <w:b/>
          <w:bCs/>
          <w:i/>
          <w:iCs/>
        </w:rPr>
        <w:t>Б</w:t>
      </w:r>
      <w:r w:rsidR="00713CA5">
        <w:rPr>
          <w:b/>
          <w:bCs/>
          <w:i/>
          <w:iCs/>
        </w:rPr>
        <w:t>Р</w:t>
      </w:r>
      <w:r w:rsidR="00DD5483" w:rsidRPr="004B3440">
        <w:rPr>
          <w:b/>
          <w:bCs/>
          <w:i/>
          <w:iCs/>
        </w:rPr>
        <w:t>АЗА</w:t>
      </w:r>
      <w:r w:rsidR="00713CA5">
        <w:rPr>
          <w:b/>
          <w:bCs/>
          <w:i/>
          <w:iCs/>
        </w:rPr>
        <w:t>Ц</w:t>
      </w:r>
      <w:r w:rsidR="00DD5483" w:rsidRPr="004B3440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И</w:t>
      </w:r>
      <w:r w:rsidR="00DD5483" w:rsidRPr="004B3440">
        <w:rPr>
          <w:b/>
          <w:bCs/>
          <w:i/>
          <w:iCs/>
        </w:rPr>
        <w:t>З</w:t>
      </w:r>
      <w:r w:rsidR="00713CA5">
        <w:rPr>
          <w:b/>
          <w:bCs/>
          <w:i/>
          <w:iCs/>
        </w:rPr>
        <w:t>Ј</w:t>
      </w:r>
      <w:r w:rsidR="00DD5483" w:rsidRPr="004B3440">
        <w:rPr>
          <w:b/>
          <w:bCs/>
          <w:i/>
          <w:iCs/>
        </w:rPr>
        <w:t xml:space="preserve">АВЕ </w:t>
      </w:r>
      <w:r w:rsidR="00713CA5">
        <w:rPr>
          <w:b/>
          <w:bCs/>
          <w:i/>
          <w:iCs/>
        </w:rPr>
        <w:t>О</w:t>
      </w:r>
      <w:r w:rsidR="00DD5483" w:rsidRPr="004B3440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ИСПУ</w:t>
      </w:r>
      <w:r w:rsidR="00DD5483" w:rsidRPr="004B3440">
        <w:rPr>
          <w:b/>
          <w:bCs/>
          <w:i/>
          <w:iCs/>
        </w:rPr>
        <w:t>ЊАВАЊ</w:t>
      </w:r>
      <w:r w:rsidR="00713CA5">
        <w:rPr>
          <w:b/>
          <w:bCs/>
          <w:i/>
          <w:iCs/>
        </w:rPr>
        <w:t>У</w:t>
      </w:r>
      <w:r w:rsidR="00DD5483" w:rsidRPr="004B3440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УСЛО</w:t>
      </w:r>
      <w:r w:rsidR="00DD5483" w:rsidRPr="004B3440">
        <w:rPr>
          <w:b/>
          <w:bCs/>
          <w:i/>
          <w:iCs/>
        </w:rPr>
        <w:t xml:space="preserve">ВА </w:t>
      </w:r>
      <w:r w:rsidR="006856C2">
        <w:rPr>
          <w:b/>
          <w:bCs/>
          <w:i/>
          <w:iCs/>
        </w:rPr>
        <w:t xml:space="preserve">ЗА </w:t>
      </w:r>
      <w:r w:rsidR="00713CA5">
        <w:rPr>
          <w:b/>
          <w:bCs/>
          <w:i/>
          <w:iCs/>
        </w:rPr>
        <w:t>УЧ</w:t>
      </w:r>
      <w:r w:rsidR="006856C2">
        <w:rPr>
          <w:b/>
          <w:bCs/>
          <w:i/>
          <w:iCs/>
        </w:rPr>
        <w:t>Е</w:t>
      </w:r>
      <w:r w:rsidR="00713CA5">
        <w:rPr>
          <w:b/>
          <w:bCs/>
          <w:i/>
          <w:iCs/>
        </w:rPr>
        <w:t>ШЋ</w:t>
      </w:r>
      <w:r w:rsidR="006856C2">
        <w:rPr>
          <w:b/>
          <w:bCs/>
          <w:i/>
          <w:iCs/>
        </w:rPr>
        <w:t xml:space="preserve">Е </w:t>
      </w:r>
      <w:r w:rsidR="00713CA5">
        <w:rPr>
          <w:b/>
          <w:bCs/>
          <w:i/>
          <w:iCs/>
        </w:rPr>
        <w:t>У</w:t>
      </w:r>
      <w:r w:rsidR="006856C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ПОСТУПКУ</w:t>
      </w:r>
      <w:r w:rsidR="006856C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Н</w:t>
      </w:r>
      <w:r w:rsidR="006856C2">
        <w:rPr>
          <w:b/>
          <w:bCs/>
          <w:i/>
          <w:iCs/>
        </w:rPr>
        <w:t>АБАВ</w:t>
      </w:r>
      <w:r w:rsidR="00713CA5">
        <w:rPr>
          <w:b/>
          <w:bCs/>
          <w:i/>
          <w:iCs/>
        </w:rPr>
        <w:t>К</w:t>
      </w:r>
      <w:r w:rsidR="006856C2">
        <w:rPr>
          <w:b/>
          <w:bCs/>
          <w:i/>
          <w:iCs/>
        </w:rPr>
        <w:t xml:space="preserve">Е </w:t>
      </w:r>
      <w:r w:rsidR="00713CA5">
        <w:rPr>
          <w:b/>
          <w:bCs/>
          <w:i/>
          <w:iCs/>
        </w:rPr>
        <w:t>Н</w:t>
      </w:r>
      <w:r w:rsidR="006856C2">
        <w:rPr>
          <w:b/>
          <w:bCs/>
          <w:i/>
          <w:iCs/>
        </w:rPr>
        <w:t xml:space="preserve">А </w:t>
      </w:r>
      <w:r w:rsidR="00713CA5">
        <w:rPr>
          <w:b/>
          <w:bCs/>
          <w:i/>
          <w:iCs/>
        </w:rPr>
        <w:t>КОЈИ</w:t>
      </w:r>
      <w:r w:rsidR="006856C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С</w:t>
      </w:r>
      <w:r w:rsidR="006856C2">
        <w:rPr>
          <w:b/>
          <w:bCs/>
          <w:i/>
          <w:iCs/>
        </w:rPr>
        <w:t>Е ЗА</w:t>
      </w:r>
      <w:r w:rsidR="00713CA5">
        <w:rPr>
          <w:b/>
          <w:bCs/>
          <w:i/>
          <w:iCs/>
        </w:rPr>
        <w:t>КОН</w:t>
      </w:r>
      <w:r w:rsidR="006856C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О</w:t>
      </w:r>
      <w:r w:rsidR="006856C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Ј</w:t>
      </w:r>
      <w:r w:rsidR="006856C2">
        <w:rPr>
          <w:b/>
          <w:bCs/>
          <w:i/>
          <w:iCs/>
        </w:rPr>
        <w:t>АВ</w:t>
      </w:r>
      <w:r w:rsidR="00713CA5">
        <w:rPr>
          <w:b/>
          <w:bCs/>
          <w:i/>
          <w:iCs/>
        </w:rPr>
        <w:t>НИМ</w:t>
      </w:r>
      <w:r w:rsidR="006856C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Н</w:t>
      </w:r>
      <w:r w:rsidR="006856C2">
        <w:rPr>
          <w:b/>
          <w:bCs/>
          <w:i/>
          <w:iCs/>
        </w:rPr>
        <w:t>АБАВ</w:t>
      </w:r>
      <w:r w:rsidR="00713CA5">
        <w:rPr>
          <w:b/>
          <w:bCs/>
          <w:i/>
          <w:iCs/>
        </w:rPr>
        <w:t>К</w:t>
      </w:r>
      <w:r w:rsidR="006856C2">
        <w:rPr>
          <w:b/>
          <w:bCs/>
          <w:i/>
          <w:iCs/>
        </w:rPr>
        <w:t>А</w:t>
      </w:r>
      <w:r w:rsidR="00713CA5">
        <w:rPr>
          <w:b/>
          <w:bCs/>
          <w:i/>
          <w:iCs/>
        </w:rPr>
        <w:t>М</w:t>
      </w:r>
      <w:r w:rsidR="006856C2">
        <w:rPr>
          <w:b/>
          <w:bCs/>
          <w:i/>
          <w:iCs/>
        </w:rPr>
        <w:t xml:space="preserve">А </w:t>
      </w:r>
      <w:r w:rsidR="00713CA5">
        <w:rPr>
          <w:b/>
          <w:bCs/>
          <w:i/>
          <w:iCs/>
        </w:rPr>
        <w:t>Н</w:t>
      </w:r>
      <w:r w:rsidR="006856C2">
        <w:rPr>
          <w:b/>
          <w:bCs/>
          <w:i/>
          <w:iCs/>
        </w:rPr>
        <w:t xml:space="preserve">Е </w:t>
      </w:r>
      <w:r w:rsidR="00713CA5">
        <w:rPr>
          <w:b/>
          <w:bCs/>
          <w:i/>
          <w:iCs/>
        </w:rPr>
        <w:t>ПРИМ</w:t>
      </w:r>
      <w:r w:rsidR="002D7A97">
        <w:rPr>
          <w:b/>
          <w:bCs/>
          <w:i/>
          <w:iCs/>
        </w:rPr>
        <w:t>ЕЊ</w:t>
      </w:r>
      <w:r w:rsidR="00713CA5">
        <w:rPr>
          <w:b/>
          <w:bCs/>
          <w:i/>
          <w:iCs/>
        </w:rPr>
        <w:t>УЈ</w:t>
      </w:r>
      <w:r w:rsidR="002D7A97">
        <w:rPr>
          <w:b/>
          <w:bCs/>
          <w:i/>
          <w:iCs/>
        </w:rPr>
        <w:t>Е</w:t>
      </w:r>
    </w:p>
    <w:p w:rsidR="00DD5483" w:rsidRPr="004B3440" w:rsidRDefault="00DD5483" w:rsidP="00DD5483">
      <w:pPr>
        <w:jc w:val="center"/>
        <w:rPr>
          <w:b/>
          <w:bCs/>
        </w:rPr>
      </w:pPr>
    </w:p>
    <w:p w:rsidR="00DD5483" w:rsidRPr="004B3440" w:rsidRDefault="00713CA5" w:rsidP="00DD5483">
      <w:pPr>
        <w:jc w:val="center"/>
        <w:rPr>
          <w:b/>
          <w:bCs/>
        </w:rPr>
      </w:pPr>
      <w:r>
        <w:rPr>
          <w:b/>
          <w:bCs/>
        </w:rPr>
        <w:t>И</w:t>
      </w:r>
      <w:r w:rsidR="00DD5483" w:rsidRPr="004B3440">
        <w:rPr>
          <w:b/>
          <w:bCs/>
        </w:rPr>
        <w:t>З</w:t>
      </w:r>
      <w:r>
        <w:rPr>
          <w:b/>
          <w:bCs/>
        </w:rPr>
        <w:t>Ј</w:t>
      </w:r>
      <w:r w:rsidR="00DD5483" w:rsidRPr="004B3440">
        <w:rPr>
          <w:b/>
          <w:bCs/>
        </w:rPr>
        <w:t xml:space="preserve">АВА </w:t>
      </w:r>
      <w:r>
        <w:rPr>
          <w:b/>
          <w:bCs/>
        </w:rPr>
        <w:t>ПОНУ</w:t>
      </w:r>
      <w:r w:rsidR="00DD5483" w:rsidRPr="004B3440">
        <w:rPr>
          <w:b/>
          <w:bCs/>
        </w:rPr>
        <w:t>ЂА</w:t>
      </w:r>
      <w:r>
        <w:rPr>
          <w:b/>
          <w:bCs/>
        </w:rPr>
        <w:t>Ч</w:t>
      </w:r>
      <w:r w:rsidR="00DD5483" w:rsidRPr="004B3440">
        <w:rPr>
          <w:b/>
          <w:bCs/>
        </w:rPr>
        <w:t>А</w:t>
      </w:r>
    </w:p>
    <w:p w:rsidR="00DD5483" w:rsidRPr="00BC3E41" w:rsidRDefault="00713CA5" w:rsidP="00BC3E41">
      <w:pPr>
        <w:jc w:val="center"/>
        <w:rPr>
          <w:b/>
          <w:bCs/>
        </w:rPr>
      </w:pPr>
      <w:r>
        <w:rPr>
          <w:b/>
          <w:bCs/>
        </w:rPr>
        <w:t>О</w:t>
      </w:r>
      <w:r w:rsidR="00DD5483" w:rsidRPr="004B3440">
        <w:rPr>
          <w:b/>
          <w:bCs/>
        </w:rPr>
        <w:t xml:space="preserve"> </w:t>
      </w:r>
      <w:r>
        <w:rPr>
          <w:b/>
          <w:bCs/>
        </w:rPr>
        <w:t>ИСПУ</w:t>
      </w:r>
      <w:r w:rsidR="00DD5483" w:rsidRPr="004B3440">
        <w:rPr>
          <w:b/>
          <w:bCs/>
        </w:rPr>
        <w:t>ЊАВАЊ</w:t>
      </w:r>
      <w:r>
        <w:rPr>
          <w:b/>
          <w:bCs/>
        </w:rPr>
        <w:t>У</w:t>
      </w:r>
      <w:r w:rsidR="00DD5483" w:rsidRPr="004B3440">
        <w:rPr>
          <w:b/>
          <w:bCs/>
        </w:rPr>
        <w:t xml:space="preserve"> </w:t>
      </w:r>
      <w:r>
        <w:rPr>
          <w:b/>
          <w:bCs/>
        </w:rPr>
        <w:t>УСЛО</w:t>
      </w:r>
      <w:r w:rsidR="00DD5483" w:rsidRPr="004B3440">
        <w:rPr>
          <w:b/>
          <w:bCs/>
        </w:rPr>
        <w:t>ВА ЗА</w:t>
      </w:r>
      <w:r w:rsidR="00BC3E41">
        <w:rPr>
          <w:b/>
          <w:bCs/>
        </w:rPr>
        <w:t xml:space="preserve"> </w:t>
      </w:r>
      <w:r>
        <w:rPr>
          <w:b/>
          <w:bCs/>
        </w:rPr>
        <w:t>УЧ</w:t>
      </w:r>
      <w:r w:rsidR="00BC3E41" w:rsidRPr="00BC3E41">
        <w:rPr>
          <w:b/>
          <w:bCs/>
        </w:rPr>
        <w:t>Е</w:t>
      </w:r>
      <w:r>
        <w:rPr>
          <w:b/>
          <w:bCs/>
        </w:rPr>
        <w:t>ШЋ</w:t>
      </w:r>
      <w:r w:rsidR="00BC3E41" w:rsidRPr="00BC3E41">
        <w:rPr>
          <w:b/>
          <w:bCs/>
        </w:rPr>
        <w:t xml:space="preserve">Е </w:t>
      </w:r>
      <w:r w:rsidR="00DD5483" w:rsidRPr="00BC3E41">
        <w:rPr>
          <w:b/>
          <w:bCs/>
        </w:rPr>
        <w:t xml:space="preserve"> </w:t>
      </w:r>
      <w:r>
        <w:rPr>
          <w:b/>
          <w:bCs/>
        </w:rPr>
        <w:t>У</w:t>
      </w:r>
      <w:r w:rsidR="00DD5483" w:rsidRPr="00BC3E41">
        <w:rPr>
          <w:b/>
          <w:bCs/>
        </w:rPr>
        <w:t xml:space="preserve"> </w:t>
      </w:r>
      <w:r>
        <w:rPr>
          <w:b/>
          <w:bCs/>
        </w:rPr>
        <w:t>ПОСТУПКУ</w:t>
      </w:r>
      <w:r w:rsidR="00DD5483" w:rsidRPr="00BC3E41">
        <w:rPr>
          <w:b/>
          <w:bCs/>
        </w:rPr>
        <w:t xml:space="preserve"> </w:t>
      </w:r>
      <w:r>
        <w:rPr>
          <w:b/>
          <w:bCs/>
          <w:iCs/>
        </w:rPr>
        <w:t>Н</w:t>
      </w:r>
      <w:r w:rsidR="00BC3E41" w:rsidRPr="00BC3E41">
        <w:rPr>
          <w:b/>
          <w:bCs/>
          <w:iCs/>
        </w:rPr>
        <w:t>АБАВ</w:t>
      </w:r>
      <w:r>
        <w:rPr>
          <w:b/>
          <w:bCs/>
          <w:iCs/>
        </w:rPr>
        <w:t>К</w:t>
      </w:r>
      <w:r w:rsidR="00BC3E41" w:rsidRPr="00BC3E41">
        <w:rPr>
          <w:b/>
          <w:bCs/>
          <w:iCs/>
        </w:rPr>
        <w:t xml:space="preserve">Е </w:t>
      </w:r>
      <w:r>
        <w:rPr>
          <w:b/>
          <w:bCs/>
          <w:iCs/>
        </w:rPr>
        <w:t>Н</w:t>
      </w:r>
      <w:r w:rsidR="00BC3E41" w:rsidRPr="00BC3E41">
        <w:rPr>
          <w:b/>
          <w:bCs/>
          <w:iCs/>
        </w:rPr>
        <w:t xml:space="preserve">А </w:t>
      </w:r>
      <w:r>
        <w:rPr>
          <w:b/>
          <w:bCs/>
          <w:iCs/>
        </w:rPr>
        <w:t>КОЈИ</w:t>
      </w:r>
      <w:r w:rsidR="00BC3E41" w:rsidRPr="00BC3E41">
        <w:rPr>
          <w:b/>
          <w:bCs/>
          <w:iCs/>
        </w:rPr>
        <w:t xml:space="preserve"> </w:t>
      </w:r>
      <w:r>
        <w:rPr>
          <w:b/>
          <w:bCs/>
          <w:iCs/>
        </w:rPr>
        <w:t>С</w:t>
      </w:r>
      <w:r w:rsidR="00BC3E41" w:rsidRPr="00BC3E41">
        <w:rPr>
          <w:b/>
          <w:bCs/>
          <w:iCs/>
        </w:rPr>
        <w:t>Е ЗА</w:t>
      </w:r>
      <w:r>
        <w:rPr>
          <w:b/>
          <w:bCs/>
          <w:iCs/>
        </w:rPr>
        <w:t>КОН</w:t>
      </w:r>
      <w:r w:rsidR="00BC3E41" w:rsidRPr="00BC3E41">
        <w:rPr>
          <w:b/>
          <w:bCs/>
          <w:iCs/>
        </w:rPr>
        <w:t xml:space="preserve"> </w:t>
      </w:r>
      <w:r>
        <w:rPr>
          <w:b/>
          <w:bCs/>
          <w:iCs/>
        </w:rPr>
        <w:t>О</w:t>
      </w:r>
      <w:r w:rsidR="00BC3E41" w:rsidRPr="00BC3E41">
        <w:rPr>
          <w:b/>
          <w:bCs/>
          <w:iCs/>
        </w:rPr>
        <w:t xml:space="preserve"> </w:t>
      </w:r>
      <w:r>
        <w:rPr>
          <w:b/>
          <w:bCs/>
          <w:iCs/>
        </w:rPr>
        <w:t>Ј</w:t>
      </w:r>
      <w:r w:rsidR="00BC3E41" w:rsidRPr="00BC3E41">
        <w:rPr>
          <w:b/>
          <w:bCs/>
          <w:iCs/>
        </w:rPr>
        <w:t>АВ</w:t>
      </w:r>
      <w:r>
        <w:rPr>
          <w:b/>
          <w:bCs/>
          <w:iCs/>
        </w:rPr>
        <w:t>НИМ</w:t>
      </w:r>
      <w:r w:rsidR="00BC3E41" w:rsidRPr="00BC3E41">
        <w:rPr>
          <w:b/>
          <w:bCs/>
          <w:iCs/>
        </w:rPr>
        <w:t xml:space="preserve"> </w:t>
      </w:r>
      <w:r>
        <w:rPr>
          <w:b/>
          <w:bCs/>
          <w:iCs/>
        </w:rPr>
        <w:t>Н</w:t>
      </w:r>
      <w:r w:rsidR="00BC3E41" w:rsidRPr="00BC3E41">
        <w:rPr>
          <w:b/>
          <w:bCs/>
          <w:iCs/>
        </w:rPr>
        <w:t>АБАВ</w:t>
      </w:r>
      <w:r>
        <w:rPr>
          <w:b/>
          <w:bCs/>
          <w:iCs/>
        </w:rPr>
        <w:t>К</w:t>
      </w:r>
      <w:r w:rsidR="00BC3E41" w:rsidRPr="00BC3E41">
        <w:rPr>
          <w:b/>
          <w:bCs/>
          <w:iCs/>
        </w:rPr>
        <w:t>А</w:t>
      </w:r>
      <w:r>
        <w:rPr>
          <w:b/>
          <w:bCs/>
          <w:iCs/>
        </w:rPr>
        <w:t>М</w:t>
      </w:r>
      <w:r w:rsidR="00BC3E41" w:rsidRPr="00BC3E41">
        <w:rPr>
          <w:b/>
          <w:bCs/>
          <w:iCs/>
        </w:rPr>
        <w:t xml:space="preserve">А </w:t>
      </w:r>
      <w:r>
        <w:rPr>
          <w:b/>
          <w:bCs/>
          <w:iCs/>
        </w:rPr>
        <w:t>Н</w:t>
      </w:r>
      <w:r w:rsidR="00BC3E41" w:rsidRPr="00BC3E41">
        <w:rPr>
          <w:b/>
          <w:bCs/>
          <w:iCs/>
        </w:rPr>
        <w:t xml:space="preserve">Е </w:t>
      </w:r>
      <w:r>
        <w:rPr>
          <w:b/>
          <w:bCs/>
          <w:iCs/>
        </w:rPr>
        <w:t>ПРИМ</w:t>
      </w:r>
      <w:r w:rsidR="002D7A97">
        <w:rPr>
          <w:b/>
          <w:bCs/>
          <w:iCs/>
        </w:rPr>
        <w:t>ЕЊ</w:t>
      </w:r>
      <w:r>
        <w:rPr>
          <w:b/>
          <w:bCs/>
          <w:iCs/>
        </w:rPr>
        <w:t>УЈ</w:t>
      </w:r>
      <w:r w:rsidR="002D7A97">
        <w:rPr>
          <w:b/>
          <w:bCs/>
          <w:iCs/>
        </w:rPr>
        <w:t>Е</w:t>
      </w:r>
    </w:p>
    <w:p w:rsidR="00DD5483" w:rsidRPr="004B3440" w:rsidRDefault="00DD5483" w:rsidP="00DD5483">
      <w:pPr>
        <w:jc w:val="center"/>
        <w:rPr>
          <w:b/>
          <w:bCs/>
        </w:rPr>
      </w:pPr>
    </w:p>
    <w:p w:rsidR="00DD5483" w:rsidRPr="004B3440" w:rsidRDefault="00713CA5" w:rsidP="00DD5483">
      <w:pPr>
        <w:jc w:val="both"/>
      </w:pPr>
      <w:r>
        <w:t>Под</w:t>
      </w:r>
      <w:r w:rsidR="00DD5483" w:rsidRPr="004B3440">
        <w:t xml:space="preserve"> </w:t>
      </w:r>
      <w:r>
        <w:t>пуном</w:t>
      </w:r>
      <w:r w:rsidR="00DD5483" w:rsidRPr="004B3440">
        <w:t xml:space="preserve"> </w:t>
      </w:r>
      <w:r>
        <w:t>материјалном</w:t>
      </w:r>
      <w:r w:rsidR="00DD5483" w:rsidRPr="004B3440">
        <w:t xml:space="preserve"> </w:t>
      </w:r>
      <w:r>
        <w:t>и</w:t>
      </w:r>
      <w:r w:rsidR="00DD5483" w:rsidRPr="004B3440">
        <w:t xml:space="preserve"> </w:t>
      </w:r>
      <w:r>
        <w:t>кривичном</w:t>
      </w:r>
      <w:r w:rsidR="00DD5483" w:rsidRPr="004B3440">
        <w:t xml:space="preserve"> </w:t>
      </w:r>
      <w:r>
        <w:t>одговорношћу</w:t>
      </w:r>
      <w:r w:rsidR="00DD5483" w:rsidRPr="004B3440">
        <w:t xml:space="preserve">, </w:t>
      </w:r>
      <w:r>
        <w:rPr>
          <w:lang w:val="sr-Cyrl-CS"/>
        </w:rPr>
        <w:t>као</w:t>
      </w:r>
      <w:r w:rsidR="00DD5483" w:rsidRPr="004B3440">
        <w:rPr>
          <w:lang w:val="sr-Cyrl-CS"/>
        </w:rPr>
        <w:t xml:space="preserve"> </w:t>
      </w:r>
      <w:r>
        <w:rPr>
          <w:lang w:val="sr-Cyrl-CS"/>
        </w:rPr>
        <w:t>заступник</w:t>
      </w:r>
      <w:r w:rsidR="00DD5483" w:rsidRPr="004B3440">
        <w:rPr>
          <w:lang w:val="sr-Cyrl-CS"/>
        </w:rPr>
        <w:t xml:space="preserve"> </w:t>
      </w:r>
      <w:r>
        <w:rPr>
          <w:lang w:val="sr-Cyrl-CS"/>
        </w:rPr>
        <w:t>понуђача</w:t>
      </w:r>
      <w:r w:rsidR="00DD5483" w:rsidRPr="004B3440">
        <w:rPr>
          <w:lang w:val="sr-Cyrl-CS"/>
        </w:rPr>
        <w:t xml:space="preserve">, </w:t>
      </w:r>
      <w:r>
        <w:t>дајем</w:t>
      </w:r>
      <w:r w:rsidR="00DD5483" w:rsidRPr="004B3440">
        <w:t xml:space="preserve"> </w:t>
      </w:r>
      <w:r>
        <w:t>следећу</w:t>
      </w:r>
    </w:p>
    <w:p w:rsidR="00DD5483" w:rsidRPr="000A6E38" w:rsidRDefault="000A6E38" w:rsidP="00DD5483">
      <w:pPr>
        <w:jc w:val="both"/>
      </w:pPr>
      <w:r>
        <w:tab/>
      </w:r>
      <w:r>
        <w:tab/>
      </w:r>
      <w:r>
        <w:tab/>
      </w:r>
      <w:r>
        <w:tab/>
      </w:r>
    </w:p>
    <w:p w:rsidR="00DD5483" w:rsidRPr="004B3440" w:rsidRDefault="00713CA5" w:rsidP="00DD5483">
      <w:pPr>
        <w:jc w:val="center"/>
        <w:rPr>
          <w:b/>
        </w:rPr>
      </w:pPr>
      <w:r>
        <w:rPr>
          <w:b/>
        </w:rPr>
        <w:t>И</w:t>
      </w:r>
      <w:r w:rsidR="00DD5483" w:rsidRPr="004B3440">
        <w:rPr>
          <w:b/>
        </w:rPr>
        <w:t xml:space="preserve"> З </w:t>
      </w:r>
      <w:r>
        <w:rPr>
          <w:b/>
        </w:rPr>
        <w:t>Ј</w:t>
      </w:r>
      <w:r w:rsidR="00DD5483" w:rsidRPr="004B3440">
        <w:rPr>
          <w:b/>
        </w:rPr>
        <w:t xml:space="preserve"> А В </w:t>
      </w:r>
      <w:r>
        <w:rPr>
          <w:b/>
        </w:rPr>
        <w:t>У</w:t>
      </w:r>
    </w:p>
    <w:p w:rsidR="00DD5483" w:rsidRPr="004B3440" w:rsidRDefault="00DD5483" w:rsidP="00DD5483">
      <w:pPr>
        <w:jc w:val="center"/>
      </w:pPr>
    </w:p>
    <w:p w:rsidR="00DD5483" w:rsidRPr="004B3440" w:rsidRDefault="00713CA5" w:rsidP="00DD5483">
      <w:pPr>
        <w:jc w:val="both"/>
        <w:rPr>
          <w:iCs/>
          <w:lang w:val="sr-Cyrl-CS"/>
        </w:rPr>
      </w:pPr>
      <w:r>
        <w:rPr>
          <w:lang w:val="sr-Cyrl-CS"/>
        </w:rPr>
        <w:t>П</w:t>
      </w:r>
      <w:r>
        <w:t>онуђач</w:t>
      </w:r>
      <w:r w:rsidR="00DD5483" w:rsidRPr="004B3440">
        <w:t xml:space="preserve"> </w:t>
      </w:r>
      <w:r w:rsidR="00DD5483" w:rsidRPr="004B3440">
        <w:rPr>
          <w:i/>
        </w:rPr>
        <w:t xml:space="preserve">  _________________________________________________________________</w:t>
      </w:r>
      <w:r w:rsidR="00DD5483" w:rsidRPr="004B3440">
        <w:rPr>
          <w:i/>
          <w:lang w:val="sr-Cyrl-CS"/>
        </w:rPr>
        <w:t xml:space="preserve"> </w:t>
      </w:r>
      <w:r>
        <w:t>у</w:t>
      </w:r>
      <w:r w:rsidR="00DD5483" w:rsidRPr="004B3440">
        <w:t xml:space="preserve"> </w:t>
      </w:r>
      <w:r>
        <w:t>поступку</w:t>
      </w:r>
      <w:r w:rsidR="00DD5483" w:rsidRPr="004B3440">
        <w:t xml:space="preserve"> </w:t>
      </w:r>
      <w:r>
        <w:t>набавке</w:t>
      </w:r>
      <w:r w:rsidR="00DD5483" w:rsidRPr="004B3440">
        <w:t xml:space="preserve"> </w:t>
      </w:r>
      <w:r w:rsidR="00385744" w:rsidRPr="003124EC">
        <w:rPr>
          <w:b/>
          <w:color w:val="auto"/>
        </w:rPr>
        <w:t xml:space="preserve">услуге </w:t>
      </w:r>
      <w:r w:rsidR="00385744" w:rsidRPr="00F22596">
        <w:rPr>
          <w:rFonts w:eastAsia="Calibri"/>
          <w:b/>
          <w:color w:val="auto"/>
          <w:kern w:val="0"/>
          <w:lang w:val="ru-RU" w:eastAsia="en-US"/>
        </w:rPr>
        <w:t>Произвођач</w:t>
      </w:r>
      <w:r w:rsidR="00385744">
        <w:rPr>
          <w:rFonts w:eastAsia="Calibri"/>
          <w:b/>
          <w:color w:val="auto"/>
          <w:kern w:val="0"/>
          <w:lang w:val="ru-RU" w:eastAsia="en-US"/>
        </w:rPr>
        <w:t>а</w:t>
      </w:r>
      <w:r w:rsidR="00385744" w:rsidRPr="00F22596">
        <w:rPr>
          <w:rFonts w:eastAsia="Calibri"/>
          <w:b/>
          <w:color w:val="auto"/>
          <w:kern w:val="0"/>
          <w:lang w:val="ru-RU" w:eastAsia="en-US"/>
        </w:rPr>
        <w:t xml:space="preserve"> </w:t>
      </w:r>
      <w:r w:rsidR="00385744" w:rsidRPr="00F22596">
        <w:rPr>
          <w:rFonts w:eastAsia="Times New Roman"/>
          <w:b/>
          <w:kern w:val="0"/>
          <w:sz w:val="23"/>
          <w:szCs w:val="23"/>
          <w:lang w:eastAsia="hr-HR"/>
        </w:rPr>
        <w:t>II</w:t>
      </w:r>
      <w:r w:rsidR="00385744" w:rsidRPr="00F22596">
        <w:rPr>
          <w:rFonts w:eastAsia="Calibri"/>
          <w:b/>
          <w:color w:val="auto"/>
          <w:kern w:val="0"/>
          <w:lang w:val="ru-RU" w:eastAsia="en-US"/>
        </w:rPr>
        <w:t xml:space="preserve"> </w:t>
      </w:r>
      <w:r w:rsidR="00385744">
        <w:rPr>
          <w:rFonts w:eastAsia="Calibri"/>
          <w:b/>
          <w:color w:val="auto"/>
          <w:kern w:val="0"/>
          <w:lang w:val="ru-RU" w:eastAsia="en-US"/>
        </w:rPr>
        <w:t xml:space="preserve">у </w:t>
      </w:r>
      <w:r w:rsidR="00385744" w:rsidRPr="00F22596">
        <w:rPr>
          <w:rFonts w:eastAsia="Calibri"/>
          <w:b/>
          <w:color w:val="auto"/>
          <w:kern w:val="0"/>
          <w:lang w:val="ru-RU" w:eastAsia="en-US"/>
        </w:rPr>
        <w:t>заједничк</w:t>
      </w:r>
      <w:r w:rsidR="00385744">
        <w:rPr>
          <w:rFonts w:eastAsia="Calibri"/>
          <w:b/>
          <w:color w:val="auto"/>
          <w:kern w:val="0"/>
          <w:lang w:val="ru-RU" w:eastAsia="en-US"/>
        </w:rPr>
        <w:t>ој</w:t>
      </w:r>
      <w:r w:rsidR="00385744" w:rsidRPr="00365468">
        <w:rPr>
          <w:rFonts w:eastAsia="Calibri"/>
          <w:b/>
          <w:color w:val="auto"/>
          <w:kern w:val="0"/>
          <w:lang w:val="ru-RU" w:eastAsia="en-US"/>
        </w:rPr>
        <w:t xml:space="preserve"> биљн</w:t>
      </w:r>
      <w:r w:rsidR="00385744">
        <w:rPr>
          <w:rFonts w:eastAsia="Calibri"/>
          <w:b/>
          <w:color w:val="auto"/>
          <w:kern w:val="0"/>
          <w:lang w:val="ru-RU" w:eastAsia="en-US"/>
        </w:rPr>
        <w:t>ој</w:t>
      </w:r>
      <w:r w:rsidR="00385744" w:rsidRPr="00365468">
        <w:rPr>
          <w:rFonts w:eastAsia="Calibri"/>
          <w:b/>
          <w:color w:val="auto"/>
          <w:kern w:val="0"/>
          <w:lang w:val="ru-RU" w:eastAsia="en-US"/>
        </w:rPr>
        <w:t xml:space="preserve"> производњ</w:t>
      </w:r>
      <w:r w:rsidR="00385744">
        <w:rPr>
          <w:rFonts w:eastAsia="Calibri"/>
          <w:b/>
          <w:color w:val="auto"/>
          <w:kern w:val="0"/>
          <w:lang w:val="ru-RU" w:eastAsia="en-US"/>
        </w:rPr>
        <w:t>и</w:t>
      </w:r>
      <w:r w:rsidR="00DD5483">
        <w:rPr>
          <w:b/>
        </w:rPr>
        <w:t>,</w:t>
      </w:r>
      <w:r w:rsidR="00DD5483" w:rsidRPr="004B3440">
        <w:rPr>
          <w:b/>
        </w:rPr>
        <w:t xml:space="preserve"> </w:t>
      </w:r>
      <w:r>
        <w:rPr>
          <w:b/>
          <w:lang w:val="sr-Cyrl-CS"/>
        </w:rPr>
        <w:t>б</w:t>
      </w:r>
      <w:r>
        <w:rPr>
          <w:b/>
        </w:rPr>
        <w:t>рој</w:t>
      </w:r>
      <w:r w:rsidR="00DD5483" w:rsidRPr="004B3440">
        <w:rPr>
          <w:b/>
        </w:rPr>
        <w:t xml:space="preserve"> </w:t>
      </w:r>
      <w:r w:rsidR="00D32E07">
        <w:rPr>
          <w:b/>
        </w:rPr>
        <w:t>1</w:t>
      </w:r>
      <w:r w:rsidR="00385744">
        <w:rPr>
          <w:b/>
        </w:rPr>
        <w:t>3</w:t>
      </w:r>
      <w:r w:rsidR="00B27F4F">
        <w:rPr>
          <w:b/>
          <w:lang w:val="sr-Cyrl-RS"/>
        </w:rPr>
        <w:t>3</w:t>
      </w:r>
      <w:r w:rsidR="00B00156" w:rsidRPr="000F6D97">
        <w:rPr>
          <w:b/>
        </w:rPr>
        <w:t>/2018</w:t>
      </w:r>
      <w:r w:rsidR="00DD5483" w:rsidRPr="004B3440">
        <w:t xml:space="preserve"> </w:t>
      </w:r>
      <w:r>
        <w:t>испу</w:t>
      </w:r>
      <w:r w:rsidR="00DD5483" w:rsidRPr="004B3440">
        <w:t>њ</w:t>
      </w:r>
      <w:r>
        <w:t>ава</w:t>
      </w:r>
      <w:r w:rsidR="00DD5483" w:rsidRPr="004B3440">
        <w:t xml:space="preserve"> </w:t>
      </w:r>
      <w:r>
        <w:t>све</w:t>
      </w:r>
      <w:r w:rsidR="00DD5483" w:rsidRPr="004B3440">
        <w:t xml:space="preserve"> </w:t>
      </w:r>
      <w:r>
        <w:t>услове</w:t>
      </w:r>
      <w:r w:rsidR="00DD5483" w:rsidRPr="004B3440">
        <w:t xml:space="preserve"> </w:t>
      </w:r>
      <w:r>
        <w:t>дефинисане</w:t>
      </w:r>
      <w:r w:rsidR="00DD5483" w:rsidRPr="004B3440">
        <w:t xml:space="preserve"> </w:t>
      </w:r>
      <w:r>
        <w:t>конкурсном</w:t>
      </w:r>
      <w:r w:rsidR="00DD5483" w:rsidRPr="004B3440">
        <w:t xml:space="preserve"> </w:t>
      </w:r>
      <w:r>
        <w:t>документацијом</w:t>
      </w:r>
      <w:r w:rsidR="00DD5483" w:rsidRPr="00713CA5">
        <w:t xml:space="preserve"> </w:t>
      </w:r>
      <w:r>
        <w:t>за</w:t>
      </w:r>
      <w:r w:rsidR="00DD5483" w:rsidRPr="004B3440">
        <w:t xml:space="preserve"> </w:t>
      </w:r>
      <w:r>
        <w:t>предметну</w:t>
      </w:r>
      <w:r w:rsidR="00DD5483" w:rsidRPr="004B3440">
        <w:t xml:space="preserve"> </w:t>
      </w:r>
      <w:r>
        <w:t>набавку</w:t>
      </w:r>
      <w:r w:rsidR="00DD5483" w:rsidRPr="004B3440">
        <w:rPr>
          <w:lang w:val="sr-Cyrl-CS"/>
        </w:rPr>
        <w:t>,</w:t>
      </w:r>
      <w:r w:rsidR="00DD5483" w:rsidRPr="004B3440">
        <w:t xml:space="preserve"> </w:t>
      </w:r>
      <w:r>
        <w:t>и</w:t>
      </w:r>
      <w:r w:rsidR="00DD5483" w:rsidRPr="004B3440">
        <w:t xml:space="preserve"> </w:t>
      </w:r>
      <w:r>
        <w:t>то</w:t>
      </w:r>
      <w:r w:rsidR="00DD5483" w:rsidRPr="004B3440">
        <w:t>:</w:t>
      </w:r>
    </w:p>
    <w:p w:rsidR="00DD5483" w:rsidRPr="00691561" w:rsidRDefault="00713CA5" w:rsidP="00D43301">
      <w:pPr>
        <w:numPr>
          <w:ilvl w:val="0"/>
          <w:numId w:val="30"/>
        </w:numPr>
        <w:jc w:val="both"/>
        <w:rPr>
          <w:iCs/>
          <w:lang w:val="sr-Cyrl-CS"/>
        </w:rPr>
      </w:pPr>
      <w:r>
        <w:rPr>
          <w:iCs/>
          <w:lang w:val="sr-Cyrl-CS"/>
        </w:rPr>
        <w:t>Понуђач</w:t>
      </w:r>
      <w:r w:rsidR="00DD5483" w:rsidRPr="00691561">
        <w:rPr>
          <w:iCs/>
          <w:lang w:val="sr-Cyrl-CS"/>
        </w:rPr>
        <w:t xml:space="preserve"> </w:t>
      </w:r>
      <w:r>
        <w:rPr>
          <w:iCs/>
          <w:lang w:val="sr-Cyrl-CS"/>
        </w:rPr>
        <w:t>је</w:t>
      </w:r>
      <w:r w:rsidR="00DD5483" w:rsidRPr="00691561">
        <w:rPr>
          <w:iCs/>
          <w:lang w:val="sr-Cyrl-CS"/>
        </w:rPr>
        <w:t xml:space="preserve"> </w:t>
      </w:r>
      <w:r>
        <w:rPr>
          <w:iCs/>
          <w:lang w:val="sr-Cyrl-CS"/>
        </w:rPr>
        <w:t>р</w:t>
      </w:r>
      <w:r>
        <w:rPr>
          <w:iCs/>
        </w:rPr>
        <w:t>егистрован</w:t>
      </w:r>
      <w:r w:rsidR="00DD5483" w:rsidRPr="00691561">
        <w:rPr>
          <w:iCs/>
        </w:rPr>
        <w:t xml:space="preserve"> </w:t>
      </w:r>
      <w:r>
        <w:rPr>
          <w:iCs/>
        </w:rPr>
        <w:t>код</w:t>
      </w:r>
      <w:r w:rsidR="00DD5483" w:rsidRPr="00691561">
        <w:rPr>
          <w:iCs/>
        </w:rPr>
        <w:t xml:space="preserve"> </w:t>
      </w:r>
      <w:r>
        <w:rPr>
          <w:iCs/>
        </w:rPr>
        <w:t>надлежног</w:t>
      </w:r>
      <w:r w:rsidR="00DD5483" w:rsidRPr="00691561">
        <w:rPr>
          <w:iCs/>
        </w:rPr>
        <w:t xml:space="preserve"> </w:t>
      </w:r>
      <w:r>
        <w:rPr>
          <w:iCs/>
        </w:rPr>
        <w:t>органа</w:t>
      </w:r>
      <w:r w:rsidR="00DD5483" w:rsidRPr="00691561">
        <w:rPr>
          <w:iCs/>
        </w:rPr>
        <w:t xml:space="preserve">, </w:t>
      </w:r>
      <w:r>
        <w:rPr>
          <w:iCs/>
        </w:rPr>
        <w:t>односно</w:t>
      </w:r>
      <w:r w:rsidR="00DD5483" w:rsidRPr="00691561">
        <w:rPr>
          <w:iCs/>
        </w:rPr>
        <w:t xml:space="preserve"> </w:t>
      </w:r>
      <w:r>
        <w:rPr>
          <w:iCs/>
        </w:rPr>
        <w:t>уписан</w:t>
      </w:r>
      <w:r w:rsidR="00DD5483" w:rsidRPr="00691561">
        <w:rPr>
          <w:iCs/>
        </w:rPr>
        <w:t xml:space="preserve"> </w:t>
      </w:r>
      <w:r>
        <w:rPr>
          <w:iCs/>
        </w:rPr>
        <w:t>у</w:t>
      </w:r>
      <w:r w:rsidR="00DD5483" w:rsidRPr="00691561">
        <w:rPr>
          <w:iCs/>
        </w:rPr>
        <w:t xml:space="preserve"> </w:t>
      </w:r>
      <w:r>
        <w:rPr>
          <w:iCs/>
        </w:rPr>
        <w:t>одговарајући</w:t>
      </w:r>
      <w:r w:rsidR="00DD5483" w:rsidRPr="00691561">
        <w:rPr>
          <w:iCs/>
        </w:rPr>
        <w:t xml:space="preserve"> </w:t>
      </w:r>
      <w:r>
        <w:rPr>
          <w:iCs/>
        </w:rPr>
        <w:t>регистар</w:t>
      </w:r>
      <w:r w:rsidR="00DD5483" w:rsidRPr="00691561">
        <w:rPr>
          <w:iCs/>
        </w:rPr>
        <w:t>;</w:t>
      </w:r>
    </w:p>
    <w:p w:rsidR="00DD5483" w:rsidRPr="00691561" w:rsidRDefault="00713CA5" w:rsidP="00D43301">
      <w:pPr>
        <w:numPr>
          <w:ilvl w:val="0"/>
          <w:numId w:val="30"/>
        </w:numPr>
        <w:jc w:val="both"/>
        <w:rPr>
          <w:bCs/>
          <w:iCs/>
          <w:lang w:val="sr-Cyrl-CS"/>
        </w:rPr>
      </w:pPr>
      <w:r>
        <w:rPr>
          <w:iCs/>
          <w:lang w:val="sr-Cyrl-CS"/>
        </w:rPr>
        <w:t>Понуђач</w:t>
      </w:r>
      <w:r w:rsidR="00DA3CB7">
        <w:rPr>
          <w:iCs/>
          <w:lang w:val="sr-Cyrl-CS"/>
        </w:rPr>
        <w:t xml:space="preserve"> </w:t>
      </w:r>
      <w:r w:rsidR="00DA3CB7" w:rsidRPr="00DA3CB7">
        <w:t>и његов законски заступник</w:t>
      </w:r>
      <w:r w:rsidR="00DA3CB7" w:rsidRPr="00DA3CB7">
        <w:rPr>
          <w:lang w:val="sr-Cyrl-RS"/>
        </w:rPr>
        <w:t xml:space="preserve"> односно носилац (за физичка лица регисрована пољопривредна газдинства)</w:t>
      </w:r>
      <w:r w:rsidR="00DA3CB7" w:rsidRPr="00DA3CB7">
        <w:t xml:space="preserve"> </w:t>
      </w:r>
      <w:r>
        <w:t>нис</w:t>
      </w:r>
      <w:r>
        <w:rPr>
          <w:lang w:val="sr-Cyrl-CS"/>
        </w:rPr>
        <w:t>у</w:t>
      </w:r>
      <w:r w:rsidR="00DD5483" w:rsidRPr="00691561">
        <w:t xml:space="preserve"> </w:t>
      </w:r>
      <w:r>
        <w:t>осуђивани</w:t>
      </w:r>
      <w:r w:rsidR="00DD5483" w:rsidRPr="00691561">
        <w:t xml:space="preserve"> </w:t>
      </w:r>
      <w:r>
        <w:t>за</w:t>
      </w:r>
      <w:r w:rsidR="00DD5483" w:rsidRPr="00691561">
        <w:t xml:space="preserve"> </w:t>
      </w:r>
      <w:r>
        <w:t>неко</w:t>
      </w:r>
      <w:r w:rsidR="00DD5483" w:rsidRPr="00691561">
        <w:t xml:space="preserve"> </w:t>
      </w:r>
      <w:r>
        <w:t>од</w:t>
      </w:r>
      <w:r w:rsidR="00DD5483" w:rsidRPr="00691561">
        <w:t xml:space="preserve"> </w:t>
      </w:r>
      <w:r>
        <w:t>кривичних</w:t>
      </w:r>
      <w:r w:rsidR="00DD5483" w:rsidRPr="00691561">
        <w:t xml:space="preserve"> </w:t>
      </w:r>
      <w:r>
        <w:t>дела</w:t>
      </w:r>
      <w:r w:rsidR="00DD5483" w:rsidRPr="00691561">
        <w:t xml:space="preserve"> </w:t>
      </w:r>
      <w:r>
        <w:t>као</w:t>
      </w:r>
      <w:r w:rsidR="00DD5483" w:rsidRPr="00691561">
        <w:t xml:space="preserve"> </w:t>
      </w:r>
      <w:r>
        <w:t>члан</w:t>
      </w:r>
      <w:r w:rsidR="00DD5483" w:rsidRPr="00691561">
        <w:t xml:space="preserve"> </w:t>
      </w:r>
      <w:r>
        <w:t>организоване</w:t>
      </w:r>
      <w:r w:rsidR="00DD5483" w:rsidRPr="00691561">
        <w:t xml:space="preserve"> </w:t>
      </w:r>
      <w:r>
        <w:t>криминалне</w:t>
      </w:r>
      <w:r w:rsidR="00DD5483" w:rsidRPr="00691561">
        <w:t xml:space="preserve"> </w:t>
      </w:r>
      <w:r>
        <w:t>групе</w:t>
      </w:r>
      <w:r w:rsidR="00DD5483" w:rsidRPr="00691561">
        <w:t xml:space="preserve">, </w:t>
      </w:r>
      <w:r>
        <w:t>да</w:t>
      </w:r>
      <w:r w:rsidR="00DD5483" w:rsidRPr="00691561">
        <w:t xml:space="preserve"> </w:t>
      </w:r>
      <w:r>
        <w:t>није</w:t>
      </w:r>
      <w:r w:rsidR="00DD5483" w:rsidRPr="00691561">
        <w:t xml:space="preserve"> </w:t>
      </w:r>
      <w:r>
        <w:t>осуђиван</w:t>
      </w:r>
      <w:r w:rsidR="00DD5483" w:rsidRPr="00691561">
        <w:t xml:space="preserve"> </w:t>
      </w:r>
      <w:r>
        <w:t>за</w:t>
      </w:r>
      <w:r w:rsidR="00DD5483" w:rsidRPr="00691561">
        <w:t xml:space="preserve"> </w:t>
      </w:r>
      <w:r>
        <w:t>кривична</w:t>
      </w:r>
      <w:r w:rsidR="00DD5483" w:rsidRPr="00691561">
        <w:t xml:space="preserve"> </w:t>
      </w:r>
      <w:r>
        <w:t>дела</w:t>
      </w:r>
      <w:r w:rsidR="00DD5483" w:rsidRPr="00691561">
        <w:t xml:space="preserve"> </w:t>
      </w:r>
      <w:r>
        <w:t>против</w:t>
      </w:r>
      <w:r w:rsidR="00DD5483" w:rsidRPr="00691561">
        <w:t xml:space="preserve"> </w:t>
      </w:r>
      <w:r>
        <w:t>привреде</w:t>
      </w:r>
      <w:r w:rsidR="00DD5483" w:rsidRPr="00691561">
        <w:t xml:space="preserve">, </w:t>
      </w:r>
      <w:r>
        <w:t>кривична</w:t>
      </w:r>
      <w:r w:rsidR="00DD5483" w:rsidRPr="00691561">
        <w:t xml:space="preserve"> </w:t>
      </w:r>
      <w:r>
        <w:t>дела</w:t>
      </w:r>
      <w:r w:rsidR="00DD5483" w:rsidRPr="00691561">
        <w:t xml:space="preserve"> </w:t>
      </w:r>
      <w:r>
        <w:t>против</w:t>
      </w:r>
      <w:r w:rsidR="00DD5483" w:rsidRPr="00691561">
        <w:t xml:space="preserve"> </w:t>
      </w:r>
      <w:r>
        <w:t>животне</w:t>
      </w:r>
      <w:r w:rsidR="00DD5483" w:rsidRPr="00691561">
        <w:t xml:space="preserve"> </w:t>
      </w:r>
      <w:r>
        <w:t>средине</w:t>
      </w:r>
      <w:r w:rsidR="00DD5483" w:rsidRPr="00691561">
        <w:t xml:space="preserve">, </w:t>
      </w:r>
      <w:r>
        <w:t>кривично</w:t>
      </w:r>
      <w:r w:rsidR="00DD5483" w:rsidRPr="00691561">
        <w:t xml:space="preserve"> </w:t>
      </w:r>
      <w:r>
        <w:t>дело</w:t>
      </w:r>
      <w:r w:rsidR="00DD5483" w:rsidRPr="00691561">
        <w:t xml:space="preserve"> </w:t>
      </w:r>
      <w:r>
        <w:t>прима</w:t>
      </w:r>
      <w:r w:rsidR="00DD5483" w:rsidRPr="00691561">
        <w:t>њ</w:t>
      </w:r>
      <w:r>
        <w:t>а</w:t>
      </w:r>
      <w:r w:rsidR="00DD5483" w:rsidRPr="00691561">
        <w:t xml:space="preserve"> </w:t>
      </w:r>
      <w:r>
        <w:t>или</w:t>
      </w:r>
      <w:r w:rsidR="00DD5483" w:rsidRPr="00691561">
        <w:t xml:space="preserve"> </w:t>
      </w:r>
      <w:r>
        <w:t>дава</w:t>
      </w:r>
      <w:r w:rsidR="00DD5483" w:rsidRPr="00691561">
        <w:t>њ</w:t>
      </w:r>
      <w:r>
        <w:t>а</w:t>
      </w:r>
      <w:r w:rsidR="00DD5483" w:rsidRPr="00691561">
        <w:t xml:space="preserve"> </w:t>
      </w:r>
      <w:r>
        <w:t>мита</w:t>
      </w:r>
      <w:r w:rsidR="00DD5483" w:rsidRPr="00691561">
        <w:t xml:space="preserve">, </w:t>
      </w:r>
      <w:r>
        <w:rPr>
          <w:lang w:val="sr-Cyrl-CS"/>
        </w:rPr>
        <w:t>к</w:t>
      </w:r>
      <w:r>
        <w:t>ривично</w:t>
      </w:r>
      <w:r w:rsidR="00DD5483" w:rsidRPr="00691561">
        <w:t xml:space="preserve"> </w:t>
      </w:r>
      <w:r>
        <w:t>дело</w:t>
      </w:r>
      <w:r w:rsidR="00DD5483" w:rsidRPr="00691561">
        <w:t xml:space="preserve"> </w:t>
      </w:r>
      <w:r>
        <w:t>преваре</w:t>
      </w:r>
      <w:r w:rsidR="00DD5483" w:rsidRPr="00691561">
        <w:t>;</w:t>
      </w:r>
    </w:p>
    <w:p w:rsidR="00D32E07" w:rsidRPr="00D32E07" w:rsidRDefault="00713CA5" w:rsidP="00D43301">
      <w:pPr>
        <w:numPr>
          <w:ilvl w:val="0"/>
          <w:numId w:val="30"/>
        </w:numPr>
        <w:jc w:val="both"/>
        <w:rPr>
          <w:iCs/>
        </w:rPr>
      </w:pPr>
      <w:r>
        <w:rPr>
          <w:bCs/>
          <w:iCs/>
          <w:lang w:val="sr-Cyrl-CS"/>
        </w:rPr>
        <w:t>Понуђач</w:t>
      </w:r>
      <w:r w:rsidR="00DD5483" w:rsidRPr="00691561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је</w:t>
      </w:r>
      <w:r w:rsidR="00DD5483" w:rsidRPr="00691561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и</w:t>
      </w:r>
      <w:r>
        <w:rPr>
          <w:bCs/>
          <w:iCs/>
        </w:rPr>
        <w:t>змирио</w:t>
      </w:r>
      <w:r w:rsidR="00DD5483" w:rsidRPr="00691561">
        <w:rPr>
          <w:bCs/>
          <w:iCs/>
        </w:rPr>
        <w:t xml:space="preserve"> </w:t>
      </w:r>
      <w:r>
        <w:t>доспеле</w:t>
      </w:r>
      <w:r w:rsidR="00DD5483" w:rsidRPr="00691561">
        <w:t xml:space="preserve"> </w:t>
      </w:r>
      <w:r>
        <w:t>порезе</w:t>
      </w:r>
      <w:r w:rsidR="00DD5483" w:rsidRPr="00691561">
        <w:t xml:space="preserve">, </w:t>
      </w:r>
      <w:r>
        <w:t>доприносе</w:t>
      </w:r>
      <w:r w:rsidR="00DD5483" w:rsidRPr="00691561">
        <w:t xml:space="preserve"> </w:t>
      </w:r>
      <w:r>
        <w:t>и</w:t>
      </w:r>
      <w:r w:rsidR="00DD5483" w:rsidRPr="00691561">
        <w:t xml:space="preserve"> </w:t>
      </w:r>
      <w:r>
        <w:t>друге</w:t>
      </w:r>
      <w:r w:rsidR="00DD5483" w:rsidRPr="00691561">
        <w:t xml:space="preserve"> </w:t>
      </w:r>
      <w:r>
        <w:t>јавне</w:t>
      </w:r>
      <w:r w:rsidR="00DD5483" w:rsidRPr="00691561">
        <w:t xml:space="preserve"> </w:t>
      </w:r>
      <w:r>
        <w:t>дажбине</w:t>
      </w:r>
      <w:r w:rsidR="00DD5483" w:rsidRPr="00691561">
        <w:t xml:space="preserve"> </w:t>
      </w:r>
      <w:r>
        <w:t>у</w:t>
      </w:r>
      <w:r w:rsidR="00DD5483" w:rsidRPr="00691561">
        <w:t xml:space="preserve"> </w:t>
      </w:r>
      <w:r>
        <w:t>складу</w:t>
      </w:r>
      <w:r w:rsidR="00DD5483" w:rsidRPr="00691561">
        <w:t xml:space="preserve"> </w:t>
      </w:r>
      <w:r>
        <w:t>са</w:t>
      </w:r>
      <w:r w:rsidR="00DD5483" w:rsidRPr="00691561">
        <w:t xml:space="preserve"> </w:t>
      </w:r>
      <w:r>
        <w:t>прописима</w:t>
      </w:r>
      <w:r w:rsidR="00DD5483" w:rsidRPr="00691561">
        <w:t xml:space="preserve"> </w:t>
      </w:r>
      <w:r>
        <w:t>Републике</w:t>
      </w:r>
      <w:r w:rsidR="00DD5483" w:rsidRPr="00691561">
        <w:t xml:space="preserve"> </w:t>
      </w:r>
      <w:r>
        <w:t>Србије</w:t>
      </w:r>
    </w:p>
    <w:p w:rsidR="00DD5483" w:rsidRDefault="00DD5483" w:rsidP="00DD5483">
      <w:pPr>
        <w:pStyle w:val="ColorfulList-Accent11"/>
        <w:ind w:left="1440"/>
      </w:pPr>
      <w:r w:rsidRPr="00E70B79">
        <w:t xml:space="preserve">                               </w:t>
      </w:r>
    </w:p>
    <w:p w:rsidR="00DD5483" w:rsidRPr="00E70B79" w:rsidRDefault="00DD5483" w:rsidP="00DD5483">
      <w:pPr>
        <w:pStyle w:val="ColorfulList-Accent11"/>
        <w:ind w:left="1440"/>
      </w:pPr>
    </w:p>
    <w:p w:rsidR="00DD5483" w:rsidRPr="004B3440" w:rsidRDefault="00713CA5" w:rsidP="00DD5483">
      <w:r>
        <w:t>Место</w:t>
      </w:r>
      <w:r w:rsidR="00DD5483" w:rsidRPr="004B3440">
        <w:t xml:space="preserve">:_____________                                                            </w:t>
      </w:r>
      <w:r>
        <w:t>Понуђач</w:t>
      </w:r>
      <w:r w:rsidR="00DD5483" w:rsidRPr="004B3440">
        <w:t>:</w:t>
      </w:r>
    </w:p>
    <w:p w:rsidR="00DD5483" w:rsidRPr="004B3440" w:rsidRDefault="00DD5483" w:rsidP="00DD5483">
      <w:pPr>
        <w:rPr>
          <w:b/>
          <w:bCs/>
          <w:i/>
          <w:color w:val="auto"/>
        </w:rPr>
      </w:pPr>
      <w:r w:rsidRPr="004B3440">
        <w:t>Д</w:t>
      </w:r>
      <w:r w:rsidR="00713CA5">
        <w:t>атум</w:t>
      </w:r>
      <w:r w:rsidRPr="004B3440">
        <w:t xml:space="preserve">:_____________                         </w:t>
      </w:r>
      <w:r w:rsidR="00713CA5">
        <w:t>М</w:t>
      </w:r>
      <w:r w:rsidRPr="004B3440">
        <w:t>.</w:t>
      </w:r>
      <w:r w:rsidR="00713CA5">
        <w:t>П</w:t>
      </w:r>
      <w:r w:rsidRPr="004B3440">
        <w:t xml:space="preserve">.                     _____________________                                                        </w:t>
      </w:r>
    </w:p>
    <w:p w:rsidR="00DD5483" w:rsidRPr="004B3440" w:rsidRDefault="00DD5483" w:rsidP="00DD5483">
      <w:pPr>
        <w:pStyle w:val="BodyText2"/>
        <w:spacing w:line="100" w:lineRule="atLeast"/>
        <w:jc w:val="both"/>
        <w:rPr>
          <w:b/>
          <w:bCs/>
          <w:i/>
          <w:color w:val="auto"/>
        </w:rPr>
      </w:pPr>
    </w:p>
    <w:p w:rsidR="00DD5483" w:rsidRPr="00E70B79" w:rsidRDefault="00713CA5" w:rsidP="00DD5483">
      <w:pPr>
        <w:pStyle w:val="ColorfulList-Accent11"/>
        <w:ind w:left="0"/>
        <w:jc w:val="both"/>
        <w:rPr>
          <w:bCs/>
          <w:i/>
          <w:iCs/>
          <w:color w:val="auto"/>
        </w:rPr>
      </w:pPr>
      <w:r>
        <w:rPr>
          <w:b/>
          <w:bCs/>
          <w:i/>
          <w:color w:val="auto"/>
        </w:rPr>
        <w:t>Напомена</w:t>
      </w:r>
      <w:r w:rsidR="00DD5483" w:rsidRPr="004B3440">
        <w:rPr>
          <w:b/>
          <w:bCs/>
          <w:i/>
          <w:color w:val="auto"/>
        </w:rPr>
        <w:t>:</w:t>
      </w:r>
      <w:r w:rsidR="00DD5483" w:rsidRPr="004B3440">
        <w:rPr>
          <w:bCs/>
          <w:i/>
          <w:color w:val="auto"/>
        </w:rPr>
        <w:t xml:space="preserve"> </w:t>
      </w:r>
      <w:r>
        <w:rPr>
          <w:b/>
          <w:bCs/>
          <w:i/>
          <w:iCs/>
          <w:color w:val="auto"/>
          <w:u w:val="single"/>
        </w:rPr>
        <w:t>Уколико</w:t>
      </w:r>
      <w:r w:rsidR="00DD5483" w:rsidRPr="004B3440">
        <w:rPr>
          <w:b/>
          <w:bCs/>
          <w:i/>
          <w:iCs/>
          <w:color w:val="auto"/>
          <w:u w:val="single"/>
        </w:rPr>
        <w:t xml:space="preserve"> </w:t>
      </w:r>
      <w:r>
        <w:rPr>
          <w:b/>
          <w:bCs/>
          <w:i/>
          <w:iCs/>
          <w:color w:val="auto"/>
          <w:u w:val="single"/>
        </w:rPr>
        <w:t>понуду</w:t>
      </w:r>
      <w:r w:rsidR="00DD5483" w:rsidRPr="004B3440">
        <w:rPr>
          <w:b/>
          <w:bCs/>
          <w:i/>
          <w:iCs/>
          <w:color w:val="auto"/>
          <w:u w:val="single"/>
        </w:rPr>
        <w:t xml:space="preserve"> </w:t>
      </w:r>
      <w:r>
        <w:rPr>
          <w:b/>
          <w:bCs/>
          <w:i/>
          <w:iCs/>
          <w:color w:val="auto"/>
          <w:u w:val="single"/>
        </w:rPr>
        <w:t>подноси</w:t>
      </w:r>
      <w:r w:rsidR="00DD5483" w:rsidRPr="004B3440">
        <w:rPr>
          <w:b/>
          <w:bCs/>
          <w:i/>
          <w:iCs/>
          <w:color w:val="auto"/>
          <w:u w:val="single"/>
        </w:rPr>
        <w:t xml:space="preserve"> </w:t>
      </w:r>
      <w:r>
        <w:rPr>
          <w:b/>
          <w:bCs/>
          <w:i/>
          <w:iCs/>
          <w:color w:val="auto"/>
          <w:u w:val="single"/>
        </w:rPr>
        <w:t>група</w:t>
      </w:r>
      <w:r w:rsidR="00DD5483" w:rsidRPr="004B3440">
        <w:rPr>
          <w:b/>
          <w:bCs/>
          <w:i/>
          <w:iCs/>
          <w:color w:val="auto"/>
          <w:u w:val="single"/>
        </w:rPr>
        <w:t xml:space="preserve"> </w:t>
      </w:r>
      <w:r>
        <w:rPr>
          <w:b/>
          <w:bCs/>
          <w:i/>
          <w:iCs/>
          <w:color w:val="auto"/>
          <w:u w:val="single"/>
        </w:rPr>
        <w:t>понуђача</w:t>
      </w:r>
      <w:r w:rsidR="00DD5483" w:rsidRPr="004B3440">
        <w:rPr>
          <w:b/>
          <w:bCs/>
          <w:i/>
          <w:iCs/>
          <w:color w:val="auto"/>
          <w:u w:val="single"/>
        </w:rPr>
        <w:t>,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Изјава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мора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бити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потписана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од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стране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овлашћеног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лица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сваког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понуђача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из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групе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понуђача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и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оверена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печатом</w:t>
      </w:r>
      <w:r w:rsidR="00DD5483" w:rsidRPr="004B3440">
        <w:rPr>
          <w:bCs/>
          <w:i/>
          <w:iCs/>
          <w:color w:val="auto"/>
        </w:rPr>
        <w:t>.</w:t>
      </w:r>
    </w:p>
    <w:p w:rsidR="00DD5483" w:rsidRDefault="00DD5483" w:rsidP="00DD5483">
      <w:pPr>
        <w:jc w:val="center"/>
        <w:rPr>
          <w:b/>
          <w:bCs/>
        </w:rPr>
      </w:pPr>
    </w:p>
    <w:p w:rsidR="00DD5483" w:rsidRDefault="00DD5483" w:rsidP="00DD5483">
      <w:pPr>
        <w:jc w:val="center"/>
        <w:rPr>
          <w:b/>
          <w:bCs/>
        </w:rPr>
      </w:pPr>
    </w:p>
    <w:p w:rsidR="00DD5483" w:rsidRDefault="00DD5483" w:rsidP="00DD5483">
      <w:pPr>
        <w:jc w:val="center"/>
        <w:rPr>
          <w:b/>
          <w:bCs/>
        </w:rPr>
      </w:pPr>
    </w:p>
    <w:p w:rsidR="00DD5483" w:rsidRDefault="00DD5483" w:rsidP="00DD5483">
      <w:pPr>
        <w:jc w:val="center"/>
        <w:rPr>
          <w:b/>
          <w:bCs/>
        </w:rPr>
      </w:pPr>
    </w:p>
    <w:p w:rsidR="00DD5483" w:rsidRDefault="00DD5483" w:rsidP="00DD5483">
      <w:pPr>
        <w:jc w:val="center"/>
        <w:rPr>
          <w:b/>
          <w:bCs/>
        </w:rPr>
      </w:pPr>
    </w:p>
    <w:p w:rsidR="00DD5483" w:rsidRDefault="00DD5483" w:rsidP="00DD5483">
      <w:pPr>
        <w:jc w:val="center"/>
        <w:rPr>
          <w:b/>
          <w:bCs/>
        </w:rPr>
      </w:pPr>
    </w:p>
    <w:p w:rsidR="00DD5483" w:rsidRDefault="00DD5483" w:rsidP="00DD5483">
      <w:pPr>
        <w:jc w:val="center"/>
        <w:rPr>
          <w:b/>
          <w:bCs/>
        </w:rPr>
      </w:pPr>
    </w:p>
    <w:p w:rsidR="00DD5483" w:rsidRDefault="00DD5483" w:rsidP="00DD5483">
      <w:pPr>
        <w:jc w:val="center"/>
        <w:rPr>
          <w:b/>
          <w:bCs/>
        </w:rPr>
      </w:pPr>
    </w:p>
    <w:p w:rsidR="00DD5483" w:rsidRDefault="00DD5483" w:rsidP="00DD5483">
      <w:pPr>
        <w:jc w:val="center"/>
        <w:rPr>
          <w:b/>
          <w:bCs/>
        </w:rPr>
      </w:pPr>
    </w:p>
    <w:p w:rsidR="00DD5483" w:rsidRDefault="00DD5483" w:rsidP="00DD5483">
      <w:pPr>
        <w:jc w:val="center"/>
        <w:rPr>
          <w:b/>
          <w:bCs/>
        </w:rPr>
      </w:pPr>
    </w:p>
    <w:p w:rsidR="0017519C" w:rsidRPr="00DD5483" w:rsidRDefault="0017519C" w:rsidP="00E71653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FF0000"/>
        </w:rPr>
      </w:pPr>
    </w:p>
    <w:sectPr w:rsidR="0017519C" w:rsidRPr="00DD5483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60E" w:rsidRDefault="003F760E">
      <w:pPr>
        <w:spacing w:line="240" w:lineRule="auto"/>
      </w:pPr>
      <w:r>
        <w:separator/>
      </w:r>
    </w:p>
  </w:endnote>
  <w:endnote w:type="continuationSeparator" w:id="0">
    <w:p w:rsidR="003F760E" w:rsidRDefault="003F7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94">
    <w:altName w:val="Times New Roman"/>
    <w:charset w:val="EE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utc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NewRomanPS-BoldMT">
    <w:altName w:val="Times New Roman"/>
    <w:charset w:val="EE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208"/>
      <w:gridCol w:w="1034"/>
    </w:tblGrid>
    <w:tr w:rsidR="003F760E">
      <w:tc>
        <w:tcPr>
          <w:tcW w:w="8208" w:type="dxa"/>
          <w:tcBorders>
            <w:top w:val="single" w:sz="8" w:space="0" w:color="808080"/>
          </w:tcBorders>
          <w:shd w:val="clear" w:color="auto" w:fill="auto"/>
        </w:tcPr>
        <w:p w:rsidR="003F760E" w:rsidRDefault="003F760E" w:rsidP="000023F9">
          <w:pPr>
            <w:pStyle w:val="Footer"/>
            <w:jc w:val="right"/>
          </w:pPr>
          <w:r>
            <w:rPr>
              <w:b/>
              <w:bCs/>
              <w:color w:val="1F497D"/>
            </w:rPr>
            <w:t>Конкурсна документација за Н бр 13</w:t>
          </w:r>
          <w:r w:rsidR="000023F9">
            <w:rPr>
              <w:b/>
              <w:bCs/>
              <w:color w:val="1F497D"/>
              <w:lang w:val="sr-Cyrl-RS"/>
            </w:rPr>
            <w:t>3</w:t>
          </w:r>
          <w:r>
            <w:rPr>
              <w:b/>
              <w:bCs/>
              <w:color w:val="1F497D"/>
            </w:rPr>
            <w:t>/18</w:t>
          </w:r>
        </w:p>
      </w:tc>
      <w:tc>
        <w:tcPr>
          <w:tcW w:w="1034" w:type="dxa"/>
          <w:tcBorders>
            <w:top w:val="single" w:sz="8" w:space="0" w:color="808080"/>
            <w:left w:val="single" w:sz="8" w:space="0" w:color="808080"/>
          </w:tcBorders>
          <w:shd w:val="clear" w:color="auto" w:fill="auto"/>
        </w:tcPr>
        <w:p w:rsidR="003F760E" w:rsidRDefault="003F760E">
          <w:pPr>
            <w:pStyle w:val="Footer"/>
          </w:pPr>
          <w:r>
            <w:rPr>
              <w:b/>
              <w:bCs/>
              <w:color w:val="1F497D"/>
            </w:rPr>
            <w:fldChar w:fldCharType="begin"/>
          </w:r>
          <w:r>
            <w:rPr>
              <w:b/>
              <w:bCs/>
              <w:color w:val="1F497D"/>
            </w:rPr>
            <w:instrText xml:space="preserve"> PAGE </w:instrText>
          </w:r>
          <w:r>
            <w:rPr>
              <w:b/>
              <w:bCs/>
              <w:color w:val="1F497D"/>
            </w:rPr>
            <w:fldChar w:fldCharType="separate"/>
          </w:r>
          <w:r w:rsidR="00EB493E">
            <w:rPr>
              <w:b/>
              <w:bCs/>
              <w:noProof/>
              <w:color w:val="1F497D"/>
            </w:rPr>
            <w:t>2</w:t>
          </w:r>
          <w:r>
            <w:rPr>
              <w:b/>
              <w:bCs/>
              <w:color w:val="1F497D"/>
            </w:rPr>
            <w:fldChar w:fldCharType="end"/>
          </w:r>
          <w:r>
            <w:rPr>
              <w:color w:val="1F497D"/>
            </w:rPr>
            <w:t>/</w:t>
          </w:r>
          <w:r>
            <w:rPr>
              <w:b/>
              <w:bCs/>
              <w:color w:val="1F497D"/>
            </w:rPr>
            <w:fldChar w:fldCharType="begin"/>
          </w:r>
          <w:r>
            <w:rPr>
              <w:b/>
              <w:bCs/>
              <w:color w:val="1F497D"/>
            </w:rPr>
            <w:instrText xml:space="preserve"> NUMPAGES \*Arabic </w:instrText>
          </w:r>
          <w:r>
            <w:rPr>
              <w:b/>
              <w:bCs/>
              <w:color w:val="1F497D"/>
            </w:rPr>
            <w:fldChar w:fldCharType="separate"/>
          </w:r>
          <w:r w:rsidR="00EB493E">
            <w:rPr>
              <w:b/>
              <w:bCs/>
              <w:noProof/>
              <w:color w:val="1F497D"/>
            </w:rPr>
            <w:t>13</w:t>
          </w:r>
          <w:r>
            <w:rPr>
              <w:b/>
              <w:bCs/>
              <w:color w:val="1F497D"/>
            </w:rPr>
            <w:fldChar w:fldCharType="end"/>
          </w:r>
        </w:p>
      </w:tc>
    </w:tr>
  </w:tbl>
  <w:p w:rsidR="003F760E" w:rsidRDefault="003F760E">
    <w:pPr>
      <w:pStyle w:val="Footer"/>
      <w:jc w:val="right"/>
    </w:pPr>
    <w:r>
      <w:t xml:space="preserve"> </w:t>
    </w:r>
  </w:p>
  <w:p w:rsidR="003F760E" w:rsidRDefault="003F7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60E" w:rsidRDefault="003F760E">
      <w:pPr>
        <w:spacing w:line="240" w:lineRule="auto"/>
      </w:pPr>
      <w:r>
        <w:separator/>
      </w:r>
    </w:p>
  </w:footnote>
  <w:footnote w:type="continuationSeparator" w:id="0">
    <w:p w:rsidR="003F760E" w:rsidRDefault="003F76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C5C7B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3088FE6"/>
    <w:lvl w:ilvl="0">
      <w:start w:val="1"/>
      <w:numFmt w:val="decimal"/>
      <w:pStyle w:val="Crtica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D584CAEC"/>
    <w:lvl w:ilvl="0">
      <w:start w:val="1"/>
      <w:numFmt w:val="decimal"/>
      <w:pStyle w:val="Tacka1n2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3E4FBFE"/>
    <w:lvl w:ilvl="0">
      <w:start w:val="1"/>
      <w:numFmt w:val="decimal"/>
      <w:pStyle w:val="TackaA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CCEE2A"/>
    <w:lvl w:ilvl="0">
      <w:start w:val="1"/>
      <w:numFmt w:val="decimal"/>
      <w:pStyle w:val="Potpis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7DC938A"/>
    <w:lvl w:ilvl="0">
      <w:start w:val="1"/>
      <w:numFmt w:val="bullet"/>
      <w:pStyle w:val="Signature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27C1268"/>
    <w:lvl w:ilvl="0">
      <w:start w:val="1"/>
      <w:numFmt w:val="bullet"/>
      <w:pStyle w:val="Salutation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5A22176"/>
    <w:lvl w:ilvl="0">
      <w:start w:val="1"/>
      <w:numFmt w:val="bullet"/>
      <w:pStyle w:val="PlainTex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496C"/>
    <w:lvl w:ilvl="0">
      <w:start w:val="1"/>
      <w:numFmt w:val="decimal"/>
      <w:pStyle w:val="ZaglavljeWWW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9816"/>
    <w:lvl w:ilvl="0">
      <w:start w:val="1"/>
      <w:numFmt w:val="bullet"/>
      <w:pStyle w:val="NoteHead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630"/>
        </w:tabs>
        <w:ind w:left="72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3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-668"/>
        </w:tabs>
        <w:ind w:left="77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668"/>
        </w:tabs>
        <w:ind w:left="149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668"/>
        </w:tabs>
        <w:ind w:left="221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668"/>
        </w:tabs>
        <w:ind w:left="293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668"/>
        </w:tabs>
        <w:ind w:left="365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668"/>
        </w:tabs>
        <w:ind w:left="437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668"/>
        </w:tabs>
        <w:ind w:left="509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668"/>
        </w:tabs>
        <w:ind w:left="5812" w:hanging="360"/>
      </w:pPr>
      <w:rPr>
        <w:rFonts w:ascii="Wingdings" w:hAnsi="Wingdings" w:cs="Wingdings"/>
      </w:rPr>
    </w:lvl>
  </w:abstractNum>
  <w:abstractNum w:abstractNumId="1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6">
    <w:nsid w:val="00000007"/>
    <w:multiLevelType w:val="singleLevel"/>
    <w:tmpl w:val="8D742DAC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1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>
    <w:nsid w:val="0000000A"/>
    <w:multiLevelType w:val="multilevel"/>
    <w:tmpl w:val="C01EF5C0"/>
    <w:name w:val="WW8Num10"/>
    <w:lvl w:ilvl="0">
      <w:start w:val="1"/>
      <w:numFmt w:val="bullet"/>
      <w:lvlText w:val=""/>
      <w:lvlJc w:val="left"/>
      <w:pPr>
        <w:tabs>
          <w:tab w:val="num" w:pos="270"/>
        </w:tabs>
        <w:ind w:left="990" w:hanging="360"/>
      </w:pPr>
      <w:rPr>
        <w:rFonts w:ascii="Symbol" w:hAnsi="Symbol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>
    <w:nsid w:val="0000000B"/>
    <w:multiLevelType w:val="singleLevel"/>
    <w:tmpl w:val="5E3234D8"/>
    <w:name w:val="WW8Num11"/>
    <w:lvl w:ilvl="0">
      <w:start w:val="1"/>
      <w:numFmt w:val="decimal"/>
      <w:lvlText w:val="%1)"/>
      <w:lvlJc w:val="left"/>
      <w:pPr>
        <w:tabs>
          <w:tab w:val="num" w:pos="68"/>
        </w:tabs>
        <w:ind w:left="1778" w:hanging="360"/>
      </w:pPr>
      <w:rPr>
        <w:b w:val="0"/>
      </w:rPr>
    </w:lvl>
  </w:abstractNum>
  <w:abstractNum w:abstractNumId="21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2">
    <w:nsid w:val="0000000D"/>
    <w:multiLevelType w:val="singleLevel"/>
    <w:tmpl w:val="9EACC99E"/>
    <w:name w:val="WW8Num13"/>
    <w:lvl w:ilvl="0">
      <w:start w:val="1"/>
      <w:numFmt w:val="decimal"/>
      <w:lvlText w:val="%1)"/>
      <w:lvlJc w:val="left"/>
      <w:pPr>
        <w:tabs>
          <w:tab w:val="num" w:pos="-1350"/>
        </w:tabs>
        <w:ind w:left="360" w:hanging="360"/>
      </w:pPr>
      <w:rPr>
        <w:b w:val="0"/>
      </w:rPr>
    </w:lvl>
  </w:abstractNum>
  <w:abstractNum w:abstractNumId="23">
    <w:nsid w:val="03337B68"/>
    <w:multiLevelType w:val="hybridMultilevel"/>
    <w:tmpl w:val="ED66FC6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6142FEB"/>
    <w:multiLevelType w:val="hybridMultilevel"/>
    <w:tmpl w:val="5130F864"/>
    <w:lvl w:ilvl="0" w:tplc="AC70A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E665F63"/>
    <w:multiLevelType w:val="hybridMultilevel"/>
    <w:tmpl w:val="4A343DAA"/>
    <w:lvl w:ilvl="0" w:tplc="FFFFFFFF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6">
    <w:nsid w:val="23BE6C59"/>
    <w:multiLevelType w:val="hybridMultilevel"/>
    <w:tmpl w:val="767616F4"/>
    <w:lvl w:ilvl="0" w:tplc="79D0A166">
      <w:start w:val="1"/>
      <w:numFmt w:val="lowerLetter"/>
      <w:pStyle w:val="Tackaa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AFB20B8"/>
    <w:multiLevelType w:val="hybridMultilevel"/>
    <w:tmpl w:val="ED66FC6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EFD51C8"/>
    <w:multiLevelType w:val="hybridMultilevel"/>
    <w:tmpl w:val="1A7C874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1507514"/>
    <w:multiLevelType w:val="hybridMultilevel"/>
    <w:tmpl w:val="5386A1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62107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630"/>
        </w:tabs>
        <w:ind w:left="72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1">
    <w:nsid w:val="329E068C"/>
    <w:multiLevelType w:val="hybridMultilevel"/>
    <w:tmpl w:val="ED66FC6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6E944FA"/>
    <w:multiLevelType w:val="hybridMultilevel"/>
    <w:tmpl w:val="8B62CBA2"/>
    <w:lvl w:ilvl="0" w:tplc="FFFFFFFF">
      <w:start w:val="1"/>
      <w:numFmt w:val="decimal"/>
      <w:pStyle w:val="xl34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3">
    <w:nsid w:val="39D842CD"/>
    <w:multiLevelType w:val="hybridMultilevel"/>
    <w:tmpl w:val="C0668D6A"/>
    <w:lvl w:ilvl="0" w:tplc="FFFFFFFF">
      <w:start w:val="1"/>
      <w:numFmt w:val="upperLetter"/>
      <w:pStyle w:val="xl33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DDC4F1C"/>
    <w:multiLevelType w:val="hybridMultilevel"/>
    <w:tmpl w:val="366A0326"/>
    <w:lvl w:ilvl="0" w:tplc="FFFFFFFF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>
    <w:nsid w:val="3E62042E"/>
    <w:multiLevelType w:val="hybridMultilevel"/>
    <w:tmpl w:val="5386A1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754551"/>
    <w:multiLevelType w:val="hybridMultilevel"/>
    <w:tmpl w:val="DC1EF47A"/>
    <w:lvl w:ilvl="0" w:tplc="FFFFFFFF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7">
    <w:nsid w:val="431C54B7"/>
    <w:multiLevelType w:val="hybridMultilevel"/>
    <w:tmpl w:val="3302295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587D60"/>
    <w:multiLevelType w:val="hybridMultilevel"/>
    <w:tmpl w:val="BF022070"/>
    <w:lvl w:ilvl="0" w:tplc="0EDED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1B41E7C"/>
    <w:multiLevelType w:val="hybridMultilevel"/>
    <w:tmpl w:val="AD982B0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1D23EBB"/>
    <w:multiLevelType w:val="hybridMultilevel"/>
    <w:tmpl w:val="1A7C874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F807605"/>
    <w:multiLevelType w:val="hybridMultilevel"/>
    <w:tmpl w:val="A59A8010"/>
    <w:lvl w:ilvl="0" w:tplc="93C0B2A2">
      <w:start w:val="1"/>
      <w:numFmt w:val="decimal"/>
      <w:lvlText w:val="%1."/>
      <w:lvlJc w:val="left"/>
      <w:pPr>
        <w:ind w:left="360" w:hanging="360"/>
      </w:pPr>
      <w:rPr>
        <w:rFonts w:hint="default"/>
        <w:lang w:val="uz-Cyrl-UZ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F97752D"/>
    <w:multiLevelType w:val="multilevel"/>
    <w:tmpl w:val="56E6098C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2B57CDD"/>
    <w:multiLevelType w:val="hybridMultilevel"/>
    <w:tmpl w:val="ED66FC6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6797D07"/>
    <w:multiLevelType w:val="hybridMultilevel"/>
    <w:tmpl w:val="AD982B0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ACB466F"/>
    <w:multiLevelType w:val="hybridMultilevel"/>
    <w:tmpl w:val="A59A8010"/>
    <w:lvl w:ilvl="0" w:tplc="93C0B2A2">
      <w:start w:val="1"/>
      <w:numFmt w:val="decimal"/>
      <w:lvlText w:val="%1."/>
      <w:lvlJc w:val="left"/>
      <w:pPr>
        <w:ind w:left="360" w:hanging="360"/>
      </w:pPr>
      <w:rPr>
        <w:rFonts w:hint="default"/>
        <w:lang w:val="uz-Cyrl-UZ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ADB1DE2"/>
    <w:multiLevelType w:val="hybridMultilevel"/>
    <w:tmpl w:val="979807D4"/>
    <w:lvl w:ilvl="0" w:tplc="3FA4CF4C">
      <w:start w:val="42"/>
      <w:numFmt w:val="bullet"/>
      <w:pStyle w:val="Naslovpetinivo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7">
    <w:nsid w:val="6C8277E3"/>
    <w:multiLevelType w:val="hybridMultilevel"/>
    <w:tmpl w:val="2030438E"/>
    <w:lvl w:ilvl="0" w:tplc="6E6EF43A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8">
    <w:nsid w:val="7178622C"/>
    <w:multiLevelType w:val="hybridMultilevel"/>
    <w:tmpl w:val="98A8F2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3720A9"/>
    <w:multiLevelType w:val="hybridMultilevel"/>
    <w:tmpl w:val="FE245666"/>
    <w:lvl w:ilvl="0" w:tplc="34924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E80574A"/>
    <w:multiLevelType w:val="multilevel"/>
    <w:tmpl w:val="481CA83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-810"/>
        </w:tabs>
        <w:ind w:left="63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810"/>
        </w:tabs>
        <w:ind w:left="135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810"/>
        </w:tabs>
        <w:ind w:left="207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810"/>
        </w:tabs>
        <w:ind w:left="27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810"/>
        </w:tabs>
        <w:ind w:left="351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810"/>
        </w:tabs>
        <w:ind w:left="423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810"/>
        </w:tabs>
        <w:ind w:left="49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810"/>
        </w:tabs>
        <w:ind w:left="5670" w:hanging="360"/>
      </w:pPr>
      <w:rPr>
        <w:rFonts w:ascii="Wingdings" w:hAnsi="Wingdings" w:cs="Wingdings"/>
      </w:rPr>
    </w:lvl>
  </w:abstractNum>
  <w:abstractNum w:abstractNumId="51">
    <w:nsid w:val="7FC32D8E"/>
    <w:multiLevelType w:val="hybridMultilevel"/>
    <w:tmpl w:val="E9B6A63E"/>
    <w:lvl w:ilvl="0" w:tplc="6264123C">
      <w:start w:val="1"/>
      <w:numFmt w:val="decimal"/>
      <w:lvlText w:val="%1."/>
      <w:lvlJc w:val="left"/>
      <w:pPr>
        <w:ind w:left="360" w:hanging="360"/>
      </w:pPr>
      <w:rPr>
        <w:rFonts w:eastAsia="TimesNewRomanPS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51"/>
  </w:num>
  <w:num w:numId="13">
    <w:abstractNumId w:val="34"/>
  </w:num>
  <w:num w:numId="14">
    <w:abstractNumId w:val="25"/>
  </w:num>
  <w:num w:numId="15">
    <w:abstractNumId w:val="3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8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26"/>
  </w:num>
  <w:num w:numId="26">
    <w:abstractNumId w:val="32"/>
  </w:num>
  <w:num w:numId="27">
    <w:abstractNumId w:val="33"/>
  </w:num>
  <w:num w:numId="28">
    <w:abstractNumId w:val="46"/>
  </w:num>
  <w:num w:numId="29">
    <w:abstractNumId w:val="30"/>
  </w:num>
  <w:num w:numId="30">
    <w:abstractNumId w:val="50"/>
  </w:num>
  <w:num w:numId="31">
    <w:abstractNumId w:val="29"/>
  </w:num>
  <w:num w:numId="32">
    <w:abstractNumId w:val="42"/>
  </w:num>
  <w:num w:numId="33">
    <w:abstractNumId w:val="45"/>
  </w:num>
  <w:num w:numId="34">
    <w:abstractNumId w:val="41"/>
  </w:num>
  <w:num w:numId="35">
    <w:abstractNumId w:val="0"/>
  </w:num>
  <w:num w:numId="36">
    <w:abstractNumId w:val="35"/>
  </w:num>
  <w:num w:numId="37">
    <w:abstractNumId w:val="40"/>
  </w:num>
  <w:num w:numId="38">
    <w:abstractNumId w:val="39"/>
  </w:num>
  <w:num w:numId="39">
    <w:abstractNumId w:val="23"/>
  </w:num>
  <w:num w:numId="40">
    <w:abstractNumId w:val="31"/>
  </w:num>
  <w:num w:numId="41">
    <w:abstractNumId w:val="28"/>
  </w:num>
  <w:num w:numId="42">
    <w:abstractNumId w:val="44"/>
  </w:num>
  <w:num w:numId="43">
    <w:abstractNumId w:val="43"/>
  </w:num>
  <w:num w:numId="44">
    <w:abstractNumId w:val="27"/>
  </w:num>
  <w:num w:numId="45">
    <w:abstractNumId w:val="37"/>
  </w:num>
  <w:num w:numId="46">
    <w:abstractNumId w:val="48"/>
  </w:num>
  <w:num w:numId="47">
    <w:abstractNumId w:val="38"/>
  </w:num>
  <w:num w:numId="48">
    <w:abstractNumId w:val="47"/>
  </w:num>
  <w:num w:numId="49">
    <w:abstractNumId w:val="49"/>
  </w:num>
  <w:num w:numId="50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89"/>
    <w:rsid w:val="000023F9"/>
    <w:rsid w:val="0000357C"/>
    <w:rsid w:val="00005832"/>
    <w:rsid w:val="000169E7"/>
    <w:rsid w:val="0002027E"/>
    <w:rsid w:val="00026034"/>
    <w:rsid w:val="000305AE"/>
    <w:rsid w:val="0003143F"/>
    <w:rsid w:val="000328F1"/>
    <w:rsid w:val="00035B2F"/>
    <w:rsid w:val="00035D63"/>
    <w:rsid w:val="00043CFA"/>
    <w:rsid w:val="00044673"/>
    <w:rsid w:val="0004628D"/>
    <w:rsid w:val="00046474"/>
    <w:rsid w:val="00053B44"/>
    <w:rsid w:val="00061E7F"/>
    <w:rsid w:val="00062CDE"/>
    <w:rsid w:val="00072619"/>
    <w:rsid w:val="00073B7B"/>
    <w:rsid w:val="00076E07"/>
    <w:rsid w:val="000843FE"/>
    <w:rsid w:val="00092103"/>
    <w:rsid w:val="000A04DB"/>
    <w:rsid w:val="000A0BFC"/>
    <w:rsid w:val="000A2CD5"/>
    <w:rsid w:val="000A389B"/>
    <w:rsid w:val="000A6B2F"/>
    <w:rsid w:val="000A6E38"/>
    <w:rsid w:val="000B2EC7"/>
    <w:rsid w:val="000B4D9F"/>
    <w:rsid w:val="000C67B5"/>
    <w:rsid w:val="000D1017"/>
    <w:rsid w:val="000D19A4"/>
    <w:rsid w:val="000D3162"/>
    <w:rsid w:val="000D4132"/>
    <w:rsid w:val="000D483C"/>
    <w:rsid w:val="000E2158"/>
    <w:rsid w:val="000E28B3"/>
    <w:rsid w:val="000F1B04"/>
    <w:rsid w:val="000F2BDF"/>
    <w:rsid w:val="000F4D70"/>
    <w:rsid w:val="000F51AF"/>
    <w:rsid w:val="000F6D97"/>
    <w:rsid w:val="00101C0B"/>
    <w:rsid w:val="001023BD"/>
    <w:rsid w:val="00110954"/>
    <w:rsid w:val="00111795"/>
    <w:rsid w:val="00113CE8"/>
    <w:rsid w:val="00116C93"/>
    <w:rsid w:val="001236F4"/>
    <w:rsid w:val="00125307"/>
    <w:rsid w:val="001324C4"/>
    <w:rsid w:val="001350C8"/>
    <w:rsid w:val="00137C43"/>
    <w:rsid w:val="001410F1"/>
    <w:rsid w:val="00153406"/>
    <w:rsid w:val="001619E7"/>
    <w:rsid w:val="001621B1"/>
    <w:rsid w:val="0017037D"/>
    <w:rsid w:val="00171065"/>
    <w:rsid w:val="00173EA0"/>
    <w:rsid w:val="0017519C"/>
    <w:rsid w:val="00177AAB"/>
    <w:rsid w:val="0018003B"/>
    <w:rsid w:val="00194985"/>
    <w:rsid w:val="001A0450"/>
    <w:rsid w:val="001A4AC9"/>
    <w:rsid w:val="001B13E7"/>
    <w:rsid w:val="001B1F44"/>
    <w:rsid w:val="001B7BA6"/>
    <w:rsid w:val="001C2947"/>
    <w:rsid w:val="001C2DB8"/>
    <w:rsid w:val="001C4EC3"/>
    <w:rsid w:val="001D0BB5"/>
    <w:rsid w:val="001D36FC"/>
    <w:rsid w:val="001D5096"/>
    <w:rsid w:val="001D6DA4"/>
    <w:rsid w:val="001D6F6E"/>
    <w:rsid w:val="001E0BFA"/>
    <w:rsid w:val="001E6592"/>
    <w:rsid w:val="001F162B"/>
    <w:rsid w:val="001F1D75"/>
    <w:rsid w:val="001F30A0"/>
    <w:rsid w:val="001F6061"/>
    <w:rsid w:val="001F6FF1"/>
    <w:rsid w:val="00202298"/>
    <w:rsid w:val="00207CE6"/>
    <w:rsid w:val="002106E1"/>
    <w:rsid w:val="002125D0"/>
    <w:rsid w:val="0021511A"/>
    <w:rsid w:val="00221130"/>
    <w:rsid w:val="0022269E"/>
    <w:rsid w:val="002270B2"/>
    <w:rsid w:val="00240373"/>
    <w:rsid w:val="00247AE3"/>
    <w:rsid w:val="002500A0"/>
    <w:rsid w:val="00250DB2"/>
    <w:rsid w:val="002533CA"/>
    <w:rsid w:val="0025487E"/>
    <w:rsid w:val="002671DE"/>
    <w:rsid w:val="00275F77"/>
    <w:rsid w:val="0028002D"/>
    <w:rsid w:val="00282560"/>
    <w:rsid w:val="0029066A"/>
    <w:rsid w:val="002A3FF0"/>
    <w:rsid w:val="002A6052"/>
    <w:rsid w:val="002A722E"/>
    <w:rsid w:val="002B1BA3"/>
    <w:rsid w:val="002B2648"/>
    <w:rsid w:val="002B5144"/>
    <w:rsid w:val="002B759E"/>
    <w:rsid w:val="002C0340"/>
    <w:rsid w:val="002C0A35"/>
    <w:rsid w:val="002C305A"/>
    <w:rsid w:val="002C5DF8"/>
    <w:rsid w:val="002C62AA"/>
    <w:rsid w:val="002D0CD1"/>
    <w:rsid w:val="002D4007"/>
    <w:rsid w:val="002D5D61"/>
    <w:rsid w:val="002D7A97"/>
    <w:rsid w:val="002E7EED"/>
    <w:rsid w:val="002F203C"/>
    <w:rsid w:val="002F4414"/>
    <w:rsid w:val="002F5840"/>
    <w:rsid w:val="00300612"/>
    <w:rsid w:val="003021B3"/>
    <w:rsid w:val="00303C3F"/>
    <w:rsid w:val="00304FEA"/>
    <w:rsid w:val="003124EC"/>
    <w:rsid w:val="003128A7"/>
    <w:rsid w:val="0031705A"/>
    <w:rsid w:val="00317383"/>
    <w:rsid w:val="00326714"/>
    <w:rsid w:val="00326C46"/>
    <w:rsid w:val="00331E4A"/>
    <w:rsid w:val="00352216"/>
    <w:rsid w:val="00360467"/>
    <w:rsid w:val="00365468"/>
    <w:rsid w:val="003655B1"/>
    <w:rsid w:val="00371D16"/>
    <w:rsid w:val="00372315"/>
    <w:rsid w:val="0037240F"/>
    <w:rsid w:val="00377F0A"/>
    <w:rsid w:val="00383178"/>
    <w:rsid w:val="0038521A"/>
    <w:rsid w:val="00385744"/>
    <w:rsid w:val="00390568"/>
    <w:rsid w:val="00392E30"/>
    <w:rsid w:val="00393775"/>
    <w:rsid w:val="003B1313"/>
    <w:rsid w:val="003B3DD7"/>
    <w:rsid w:val="003D2B68"/>
    <w:rsid w:val="003E652D"/>
    <w:rsid w:val="003E6F0A"/>
    <w:rsid w:val="003F760E"/>
    <w:rsid w:val="0040193F"/>
    <w:rsid w:val="004046DD"/>
    <w:rsid w:val="00406BEC"/>
    <w:rsid w:val="0041133F"/>
    <w:rsid w:val="00411E5C"/>
    <w:rsid w:val="004146D6"/>
    <w:rsid w:val="004178EB"/>
    <w:rsid w:val="00420022"/>
    <w:rsid w:val="00430E22"/>
    <w:rsid w:val="004424D6"/>
    <w:rsid w:val="00443740"/>
    <w:rsid w:val="00445F80"/>
    <w:rsid w:val="00454BCC"/>
    <w:rsid w:val="004579FF"/>
    <w:rsid w:val="00462127"/>
    <w:rsid w:val="0046603E"/>
    <w:rsid w:val="004739B5"/>
    <w:rsid w:val="00475317"/>
    <w:rsid w:val="00486266"/>
    <w:rsid w:val="00487618"/>
    <w:rsid w:val="00494001"/>
    <w:rsid w:val="00495184"/>
    <w:rsid w:val="00496222"/>
    <w:rsid w:val="004A1057"/>
    <w:rsid w:val="004A7675"/>
    <w:rsid w:val="004B1680"/>
    <w:rsid w:val="004B3494"/>
    <w:rsid w:val="004C6CE2"/>
    <w:rsid w:val="004D6A7F"/>
    <w:rsid w:val="004E26D4"/>
    <w:rsid w:val="004E2EC4"/>
    <w:rsid w:val="004F061F"/>
    <w:rsid w:val="004F1646"/>
    <w:rsid w:val="00503A75"/>
    <w:rsid w:val="005068D5"/>
    <w:rsid w:val="00507912"/>
    <w:rsid w:val="00517E9A"/>
    <w:rsid w:val="00532B5F"/>
    <w:rsid w:val="00533DC9"/>
    <w:rsid w:val="00537E90"/>
    <w:rsid w:val="00540DCD"/>
    <w:rsid w:val="00543E81"/>
    <w:rsid w:val="00546611"/>
    <w:rsid w:val="00551F8C"/>
    <w:rsid w:val="00554913"/>
    <w:rsid w:val="0055760D"/>
    <w:rsid w:val="00560F73"/>
    <w:rsid w:val="005617FF"/>
    <w:rsid w:val="00561E41"/>
    <w:rsid w:val="00566EF8"/>
    <w:rsid w:val="0057795E"/>
    <w:rsid w:val="00581120"/>
    <w:rsid w:val="0058445E"/>
    <w:rsid w:val="005863B4"/>
    <w:rsid w:val="00591A30"/>
    <w:rsid w:val="005A1401"/>
    <w:rsid w:val="005A705D"/>
    <w:rsid w:val="005B2AA0"/>
    <w:rsid w:val="005B69F4"/>
    <w:rsid w:val="005C3D4A"/>
    <w:rsid w:val="005C5B2F"/>
    <w:rsid w:val="005D085E"/>
    <w:rsid w:val="005D133D"/>
    <w:rsid w:val="005D3FC9"/>
    <w:rsid w:val="005E31E8"/>
    <w:rsid w:val="005E3960"/>
    <w:rsid w:val="005F3A78"/>
    <w:rsid w:val="005F422B"/>
    <w:rsid w:val="005F4854"/>
    <w:rsid w:val="005F53ED"/>
    <w:rsid w:val="005F6376"/>
    <w:rsid w:val="005F66DA"/>
    <w:rsid w:val="00602982"/>
    <w:rsid w:val="0060410E"/>
    <w:rsid w:val="00607CA7"/>
    <w:rsid w:val="00615AA9"/>
    <w:rsid w:val="00617AF6"/>
    <w:rsid w:val="00632DEB"/>
    <w:rsid w:val="006442AE"/>
    <w:rsid w:val="00650634"/>
    <w:rsid w:val="00650D89"/>
    <w:rsid w:val="00651FEC"/>
    <w:rsid w:val="006542C1"/>
    <w:rsid w:val="006607C9"/>
    <w:rsid w:val="00662E2E"/>
    <w:rsid w:val="00662EAC"/>
    <w:rsid w:val="006636DC"/>
    <w:rsid w:val="006648D0"/>
    <w:rsid w:val="0066634C"/>
    <w:rsid w:val="006674A4"/>
    <w:rsid w:val="006677BD"/>
    <w:rsid w:val="006678DA"/>
    <w:rsid w:val="006728D6"/>
    <w:rsid w:val="00677C7B"/>
    <w:rsid w:val="00683779"/>
    <w:rsid w:val="00683973"/>
    <w:rsid w:val="00685391"/>
    <w:rsid w:val="006856C2"/>
    <w:rsid w:val="00690E73"/>
    <w:rsid w:val="00695490"/>
    <w:rsid w:val="006978A4"/>
    <w:rsid w:val="006A7127"/>
    <w:rsid w:val="006B54A7"/>
    <w:rsid w:val="006B5B1F"/>
    <w:rsid w:val="006C0EBC"/>
    <w:rsid w:val="006C4A5F"/>
    <w:rsid w:val="006C61F2"/>
    <w:rsid w:val="006C7ED6"/>
    <w:rsid w:val="006D0E6D"/>
    <w:rsid w:val="006D67F9"/>
    <w:rsid w:val="006D7348"/>
    <w:rsid w:val="006E157C"/>
    <w:rsid w:val="006E4EB3"/>
    <w:rsid w:val="006E58AE"/>
    <w:rsid w:val="006F0892"/>
    <w:rsid w:val="006F0BDB"/>
    <w:rsid w:val="006F25B7"/>
    <w:rsid w:val="006F2656"/>
    <w:rsid w:val="006F2D58"/>
    <w:rsid w:val="006F6F0C"/>
    <w:rsid w:val="006F7807"/>
    <w:rsid w:val="00700A15"/>
    <w:rsid w:val="00706535"/>
    <w:rsid w:val="00707AD5"/>
    <w:rsid w:val="00707BC3"/>
    <w:rsid w:val="0071112F"/>
    <w:rsid w:val="007111FB"/>
    <w:rsid w:val="00713CA5"/>
    <w:rsid w:val="007146F1"/>
    <w:rsid w:val="00721A33"/>
    <w:rsid w:val="00723FF8"/>
    <w:rsid w:val="00724D7B"/>
    <w:rsid w:val="007408B5"/>
    <w:rsid w:val="00742150"/>
    <w:rsid w:val="00747DC5"/>
    <w:rsid w:val="00757FEE"/>
    <w:rsid w:val="007603A7"/>
    <w:rsid w:val="0076117C"/>
    <w:rsid w:val="00764A66"/>
    <w:rsid w:val="007712C1"/>
    <w:rsid w:val="007718B8"/>
    <w:rsid w:val="00785F50"/>
    <w:rsid w:val="0078727A"/>
    <w:rsid w:val="007932A8"/>
    <w:rsid w:val="00793E10"/>
    <w:rsid w:val="007A5955"/>
    <w:rsid w:val="007A6566"/>
    <w:rsid w:val="007A690B"/>
    <w:rsid w:val="007A6940"/>
    <w:rsid w:val="007A7248"/>
    <w:rsid w:val="007C2947"/>
    <w:rsid w:val="007D60AC"/>
    <w:rsid w:val="007D73D6"/>
    <w:rsid w:val="007E565D"/>
    <w:rsid w:val="007F503B"/>
    <w:rsid w:val="007F557D"/>
    <w:rsid w:val="007F55D1"/>
    <w:rsid w:val="007F7733"/>
    <w:rsid w:val="008056F8"/>
    <w:rsid w:val="00810490"/>
    <w:rsid w:val="00812D49"/>
    <w:rsid w:val="0082025D"/>
    <w:rsid w:val="00823900"/>
    <w:rsid w:val="00825CEC"/>
    <w:rsid w:val="00827F95"/>
    <w:rsid w:val="008317B7"/>
    <w:rsid w:val="0083292C"/>
    <w:rsid w:val="00832B16"/>
    <w:rsid w:val="00836E56"/>
    <w:rsid w:val="008448E4"/>
    <w:rsid w:val="00846AA0"/>
    <w:rsid w:val="00847607"/>
    <w:rsid w:val="008506FB"/>
    <w:rsid w:val="0085296E"/>
    <w:rsid w:val="00861E09"/>
    <w:rsid w:val="00865029"/>
    <w:rsid w:val="00865B77"/>
    <w:rsid w:val="00867FC0"/>
    <w:rsid w:val="00874989"/>
    <w:rsid w:val="00876720"/>
    <w:rsid w:val="0088696F"/>
    <w:rsid w:val="00886CF2"/>
    <w:rsid w:val="00887C0E"/>
    <w:rsid w:val="00895AC4"/>
    <w:rsid w:val="00896455"/>
    <w:rsid w:val="008B1EBE"/>
    <w:rsid w:val="008B34AB"/>
    <w:rsid w:val="008B6E16"/>
    <w:rsid w:val="008D3F4D"/>
    <w:rsid w:val="008E2A45"/>
    <w:rsid w:val="008E6AA7"/>
    <w:rsid w:val="008F3177"/>
    <w:rsid w:val="00907107"/>
    <w:rsid w:val="00911E19"/>
    <w:rsid w:val="00912112"/>
    <w:rsid w:val="009158B6"/>
    <w:rsid w:val="00921333"/>
    <w:rsid w:val="00921C96"/>
    <w:rsid w:val="00930CB3"/>
    <w:rsid w:val="00930E28"/>
    <w:rsid w:val="00941008"/>
    <w:rsid w:val="00962457"/>
    <w:rsid w:val="00971DCE"/>
    <w:rsid w:val="00974E04"/>
    <w:rsid w:val="00976B5C"/>
    <w:rsid w:val="00984C33"/>
    <w:rsid w:val="0098575E"/>
    <w:rsid w:val="009A61CB"/>
    <w:rsid w:val="009B5B06"/>
    <w:rsid w:val="009B729D"/>
    <w:rsid w:val="009C7072"/>
    <w:rsid w:val="009E5863"/>
    <w:rsid w:val="009E5D53"/>
    <w:rsid w:val="00A0389E"/>
    <w:rsid w:val="00A06AAC"/>
    <w:rsid w:val="00A138F0"/>
    <w:rsid w:val="00A170E0"/>
    <w:rsid w:val="00A21961"/>
    <w:rsid w:val="00A23A04"/>
    <w:rsid w:val="00A362AC"/>
    <w:rsid w:val="00A370C2"/>
    <w:rsid w:val="00A425DE"/>
    <w:rsid w:val="00A50901"/>
    <w:rsid w:val="00A5279B"/>
    <w:rsid w:val="00A60377"/>
    <w:rsid w:val="00A64145"/>
    <w:rsid w:val="00A66662"/>
    <w:rsid w:val="00A708D9"/>
    <w:rsid w:val="00A744AC"/>
    <w:rsid w:val="00A825D4"/>
    <w:rsid w:val="00A9360C"/>
    <w:rsid w:val="00A93EAC"/>
    <w:rsid w:val="00AA2FBF"/>
    <w:rsid w:val="00AB2003"/>
    <w:rsid w:val="00AB2C94"/>
    <w:rsid w:val="00AB3454"/>
    <w:rsid w:val="00AB5D02"/>
    <w:rsid w:val="00AB6972"/>
    <w:rsid w:val="00AC0608"/>
    <w:rsid w:val="00AD0C6A"/>
    <w:rsid w:val="00AD0EA2"/>
    <w:rsid w:val="00AD5AE8"/>
    <w:rsid w:val="00AD5BE8"/>
    <w:rsid w:val="00AE2363"/>
    <w:rsid w:val="00AE4FCC"/>
    <w:rsid w:val="00AE79F9"/>
    <w:rsid w:val="00AF2379"/>
    <w:rsid w:val="00AF6488"/>
    <w:rsid w:val="00B00156"/>
    <w:rsid w:val="00B14127"/>
    <w:rsid w:val="00B20664"/>
    <w:rsid w:val="00B27F4F"/>
    <w:rsid w:val="00B30EB5"/>
    <w:rsid w:val="00B438B4"/>
    <w:rsid w:val="00B5566B"/>
    <w:rsid w:val="00B601B6"/>
    <w:rsid w:val="00B63D54"/>
    <w:rsid w:val="00B63D9E"/>
    <w:rsid w:val="00B64501"/>
    <w:rsid w:val="00B65737"/>
    <w:rsid w:val="00B74CDE"/>
    <w:rsid w:val="00B7503F"/>
    <w:rsid w:val="00B816FB"/>
    <w:rsid w:val="00B82021"/>
    <w:rsid w:val="00B92EA7"/>
    <w:rsid w:val="00B93C23"/>
    <w:rsid w:val="00BA3E7F"/>
    <w:rsid w:val="00BA6CC8"/>
    <w:rsid w:val="00BB1810"/>
    <w:rsid w:val="00BB310D"/>
    <w:rsid w:val="00BB362C"/>
    <w:rsid w:val="00BC0302"/>
    <w:rsid w:val="00BC1CF0"/>
    <w:rsid w:val="00BC33AC"/>
    <w:rsid w:val="00BC3ADD"/>
    <w:rsid w:val="00BC3E41"/>
    <w:rsid w:val="00BC4CDB"/>
    <w:rsid w:val="00BC66D4"/>
    <w:rsid w:val="00BC6917"/>
    <w:rsid w:val="00BE7DC2"/>
    <w:rsid w:val="00BF10A7"/>
    <w:rsid w:val="00BF324D"/>
    <w:rsid w:val="00BF643C"/>
    <w:rsid w:val="00C1463A"/>
    <w:rsid w:val="00C1545E"/>
    <w:rsid w:val="00C175A7"/>
    <w:rsid w:val="00C256B0"/>
    <w:rsid w:val="00C272B6"/>
    <w:rsid w:val="00C32C93"/>
    <w:rsid w:val="00C3379C"/>
    <w:rsid w:val="00C37BD4"/>
    <w:rsid w:val="00C41026"/>
    <w:rsid w:val="00C41160"/>
    <w:rsid w:val="00C535C4"/>
    <w:rsid w:val="00C540B9"/>
    <w:rsid w:val="00C54DB1"/>
    <w:rsid w:val="00C55492"/>
    <w:rsid w:val="00C70C81"/>
    <w:rsid w:val="00C70D6B"/>
    <w:rsid w:val="00C72F12"/>
    <w:rsid w:val="00C81A5B"/>
    <w:rsid w:val="00C853AD"/>
    <w:rsid w:val="00C90CD0"/>
    <w:rsid w:val="00CA68B4"/>
    <w:rsid w:val="00CB1951"/>
    <w:rsid w:val="00CC1E38"/>
    <w:rsid w:val="00CC46B8"/>
    <w:rsid w:val="00CC51BD"/>
    <w:rsid w:val="00CC66F4"/>
    <w:rsid w:val="00CD4B68"/>
    <w:rsid w:val="00CD7096"/>
    <w:rsid w:val="00CE0504"/>
    <w:rsid w:val="00CE38A5"/>
    <w:rsid w:val="00CF02CF"/>
    <w:rsid w:val="00CF561C"/>
    <w:rsid w:val="00D14685"/>
    <w:rsid w:val="00D256D8"/>
    <w:rsid w:val="00D26328"/>
    <w:rsid w:val="00D31DB8"/>
    <w:rsid w:val="00D32E07"/>
    <w:rsid w:val="00D36ADD"/>
    <w:rsid w:val="00D37432"/>
    <w:rsid w:val="00D41245"/>
    <w:rsid w:val="00D43301"/>
    <w:rsid w:val="00D4416D"/>
    <w:rsid w:val="00D4483F"/>
    <w:rsid w:val="00D45150"/>
    <w:rsid w:val="00D45B44"/>
    <w:rsid w:val="00D47B84"/>
    <w:rsid w:val="00D51466"/>
    <w:rsid w:val="00D5290D"/>
    <w:rsid w:val="00D53E70"/>
    <w:rsid w:val="00D546D1"/>
    <w:rsid w:val="00D5618E"/>
    <w:rsid w:val="00D95169"/>
    <w:rsid w:val="00D96BEC"/>
    <w:rsid w:val="00DA3CB7"/>
    <w:rsid w:val="00DC059F"/>
    <w:rsid w:val="00DC203A"/>
    <w:rsid w:val="00DD1B94"/>
    <w:rsid w:val="00DD1C90"/>
    <w:rsid w:val="00DD5483"/>
    <w:rsid w:val="00DD6FCA"/>
    <w:rsid w:val="00DE08F7"/>
    <w:rsid w:val="00DF0AC6"/>
    <w:rsid w:val="00DF4233"/>
    <w:rsid w:val="00DF4DD9"/>
    <w:rsid w:val="00DF7345"/>
    <w:rsid w:val="00E0304C"/>
    <w:rsid w:val="00E07CCE"/>
    <w:rsid w:val="00E15DA0"/>
    <w:rsid w:val="00E20DA1"/>
    <w:rsid w:val="00E25AF8"/>
    <w:rsid w:val="00E40450"/>
    <w:rsid w:val="00E62FF2"/>
    <w:rsid w:val="00E6323B"/>
    <w:rsid w:val="00E63452"/>
    <w:rsid w:val="00E637B2"/>
    <w:rsid w:val="00E71653"/>
    <w:rsid w:val="00E747E0"/>
    <w:rsid w:val="00E7489B"/>
    <w:rsid w:val="00E854BF"/>
    <w:rsid w:val="00E92ADF"/>
    <w:rsid w:val="00E934A0"/>
    <w:rsid w:val="00E94D5B"/>
    <w:rsid w:val="00E96A7B"/>
    <w:rsid w:val="00E9776E"/>
    <w:rsid w:val="00E97DAA"/>
    <w:rsid w:val="00EA19D7"/>
    <w:rsid w:val="00EA1FA1"/>
    <w:rsid w:val="00EA6264"/>
    <w:rsid w:val="00EB3FCF"/>
    <w:rsid w:val="00EB493E"/>
    <w:rsid w:val="00EC54EC"/>
    <w:rsid w:val="00EC7316"/>
    <w:rsid w:val="00ED3C35"/>
    <w:rsid w:val="00ED4654"/>
    <w:rsid w:val="00ED4DCA"/>
    <w:rsid w:val="00EE2CBD"/>
    <w:rsid w:val="00EE42D8"/>
    <w:rsid w:val="00EE7B11"/>
    <w:rsid w:val="00EF68AD"/>
    <w:rsid w:val="00F008D3"/>
    <w:rsid w:val="00F008E8"/>
    <w:rsid w:val="00F040BE"/>
    <w:rsid w:val="00F15F35"/>
    <w:rsid w:val="00F22596"/>
    <w:rsid w:val="00F25EA1"/>
    <w:rsid w:val="00F273B5"/>
    <w:rsid w:val="00F352DA"/>
    <w:rsid w:val="00F537CE"/>
    <w:rsid w:val="00F626A0"/>
    <w:rsid w:val="00F74BC5"/>
    <w:rsid w:val="00F820EE"/>
    <w:rsid w:val="00F82C5D"/>
    <w:rsid w:val="00F85BB9"/>
    <w:rsid w:val="00F871CB"/>
    <w:rsid w:val="00F96648"/>
    <w:rsid w:val="00F967EE"/>
    <w:rsid w:val="00FA34F3"/>
    <w:rsid w:val="00FA3D3C"/>
    <w:rsid w:val="00FB16E3"/>
    <w:rsid w:val="00FB289D"/>
    <w:rsid w:val="00FB2E44"/>
    <w:rsid w:val="00FB2FC4"/>
    <w:rsid w:val="00FB374C"/>
    <w:rsid w:val="00FB6FE8"/>
    <w:rsid w:val="00FC2B4F"/>
    <w:rsid w:val="00FC2B90"/>
    <w:rsid w:val="00FE22E2"/>
    <w:rsid w:val="00FF0EEF"/>
    <w:rsid w:val="00FF2B3F"/>
    <w:rsid w:val="00FF463E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z-Cyrl-UZ" w:eastAsia="uz-Cyrl-U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semiHidden="0" w:uiPriority="35" w:unhideWhenUsed="0" w:qFormat="1"/>
    <w:lsdException w:name="envelope address" w:uiPriority="0"/>
    <w:lsdException w:name="envelope return" w:uiPriority="0"/>
    <w:lsdException w:name="lin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E-mail Signature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Heading1">
    <w:name w:val="heading 1"/>
    <w:aliases w:val="Naslov 1"/>
    <w:basedOn w:val="Normal"/>
    <w:next w:val="BodyText"/>
    <w:qFormat/>
    <w:pPr>
      <w:keepNext/>
      <w:keepLines/>
      <w:spacing w:before="480"/>
      <w:outlineLvl w:val="0"/>
    </w:pPr>
    <w:rPr>
      <w:rFonts w:ascii="Cambria" w:hAnsi="Cambria" w:cs="font294"/>
      <w:b/>
      <w:bCs/>
      <w:color w:val="365F91"/>
      <w:sz w:val="28"/>
      <w:szCs w:val="28"/>
    </w:rPr>
  </w:style>
  <w:style w:type="paragraph" w:styleId="Heading2">
    <w:name w:val="heading 2"/>
    <w:aliases w:val="Naslov 2"/>
    <w:basedOn w:val="Normal"/>
    <w:next w:val="BodyText"/>
    <w:qFormat/>
    <w:pPr>
      <w:keepNext/>
      <w:tabs>
        <w:tab w:val="num" w:pos="0"/>
      </w:tabs>
      <w:ind w:left="1143" w:hanging="576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aliases w:val="Naslov 3"/>
    <w:basedOn w:val="Normal"/>
    <w:next w:val="BodyText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pPr>
      <w:keepNext/>
      <w:tabs>
        <w:tab w:val="num" w:pos="0"/>
      </w:tabs>
      <w:ind w:left="864" w:hanging="864"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qFormat/>
    <w:pPr>
      <w:tabs>
        <w:tab w:val="num" w:pos="0"/>
      </w:tabs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BodyText"/>
    <w:qFormat/>
    <w:pPr>
      <w:keepNext/>
      <w:tabs>
        <w:tab w:val="num" w:pos="0"/>
      </w:tabs>
      <w:ind w:left="1152" w:hanging="1152"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qFormat/>
    <w:pPr>
      <w:keepNext/>
      <w:tabs>
        <w:tab w:val="num" w:pos="0"/>
      </w:tabs>
      <w:ind w:left="1296" w:hanging="1296"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qFormat/>
    <w:pPr>
      <w:keepNext/>
      <w:tabs>
        <w:tab w:val="num" w:pos="0"/>
      </w:tabs>
      <w:ind w:left="1440" w:hanging="1440"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qFormat/>
    <w:pPr>
      <w:tabs>
        <w:tab w:val="num" w:pos="0"/>
      </w:tabs>
      <w:spacing w:before="240" w:after="60"/>
      <w:ind w:left="1584" w:hanging="1584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b/>
      <w:i w:val="0"/>
      <w:sz w:val="24"/>
      <w:szCs w:val="24"/>
    </w:rPr>
  </w:style>
  <w:style w:type="character" w:customStyle="1" w:styleId="WW8Num4z0">
    <w:name w:val="WW8Num4z0"/>
    <w:rPr>
      <w:rFonts w:cs="Arial"/>
      <w:i w:val="0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cs="Arial"/>
      <w:b w:val="0"/>
      <w:i w:val="0"/>
      <w:sz w:val="2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0">
    <w:name w:val="WW8Num7z0"/>
    <w:rPr>
      <w:b w:val="0"/>
      <w:i w:val="0"/>
      <w:color w:val="00000A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1">
    <w:name w:val="WW8Num15z1"/>
    <w:rPr>
      <w:b/>
      <w:i w:val="0"/>
      <w:sz w:val="24"/>
      <w:szCs w:val="24"/>
    </w:rPr>
  </w:style>
  <w:style w:type="character" w:customStyle="1" w:styleId="WW8Num16z1">
    <w:name w:val="WW8Num16z1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ListParagraphChar">
    <w:name w:val="List Paragraph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Naslov 1 Char"/>
    <w:rPr>
      <w:rFonts w:ascii="Cambria" w:hAnsi="Cambria" w:cs="font294"/>
      <w:b/>
      <w:bCs/>
      <w:color w:val="365F91"/>
      <w:sz w:val="28"/>
      <w:szCs w:val="28"/>
    </w:rPr>
  </w:style>
  <w:style w:type="character" w:customStyle="1" w:styleId="Heading2Char">
    <w:name w:val="Heading 2 Char"/>
    <w:aliases w:val="Naslov 2 Char"/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Heading3Char">
    <w:name w:val="Heading 3 Char"/>
    <w:aliases w:val="Naslov 3 Char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Pr>
      <w:rFonts w:ascii="Book Antiqua" w:eastAsia="Times New Roman" w:hAnsi="Book Antiqua" w:cs="Times New Roman"/>
      <w:sz w:val="28"/>
      <w:szCs w:val="24"/>
    </w:rPr>
  </w:style>
  <w:style w:type="character" w:customStyle="1" w:styleId="Heading7Char">
    <w:name w:val="Heading 7 Char"/>
    <w:rPr>
      <w:rFonts w:ascii="Book Antiqua" w:eastAsia="Times New Roman" w:hAnsi="Book Antiqua" w:cs="Arial"/>
      <w:b/>
      <w:bCs/>
      <w:sz w:val="24"/>
      <w:szCs w:val="24"/>
    </w:rPr>
  </w:style>
  <w:style w:type="character" w:customStyle="1" w:styleId="Heading8Char">
    <w:name w:val="Heading 8 Char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9Char">
    <w:name w:val="Heading 9 Char"/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BodyText2Char1">
    <w:name w:val="Body Text 2 Char1"/>
    <w:basedOn w:val="WW-DefaultParagraphFont1"/>
  </w:style>
  <w:style w:type="character" w:customStyle="1" w:styleId="BodyText3Char">
    <w:name w:val="Body Text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Pr>
      <w:rFonts w:cs="font294"/>
      <w:lang w:val="en-US"/>
    </w:rPr>
  </w:style>
  <w:style w:type="character" w:customStyle="1" w:styleId="HeaderChar">
    <w:name w:val="Header Char"/>
    <w:basedOn w:val="WW-DefaultParagraphFont1"/>
  </w:style>
  <w:style w:type="character" w:customStyle="1" w:styleId="FooterChar">
    <w:name w:val="Footer Char"/>
    <w:basedOn w:val="WW-DefaultParagraphFont1"/>
    <w:uiPriority w:val="99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i w:val="0"/>
      <w:sz w:val="24"/>
      <w:szCs w:val="24"/>
    </w:rPr>
  </w:style>
  <w:style w:type="character" w:customStyle="1" w:styleId="ListLabel3">
    <w:name w:val="ListLabel 3"/>
    <w:rPr>
      <w:rFonts w:cs="Arial"/>
      <w:i w:val="0"/>
      <w:sz w:val="24"/>
    </w:rPr>
  </w:style>
  <w:style w:type="character" w:customStyle="1" w:styleId="ListLabel4">
    <w:name w:val="ListLabel 4"/>
    <w:rPr>
      <w:rFonts w:cs="Arial"/>
      <w:b w:val="0"/>
      <w:i w:val="0"/>
      <w:sz w:val="24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b w:val="0"/>
      <w:i w:val="0"/>
      <w:color w:val="00000A"/>
    </w:rPr>
  </w:style>
  <w:style w:type="character" w:customStyle="1" w:styleId="ListLabel7">
    <w:name w:val="ListLabel 7"/>
    <w:rPr>
      <w:rFonts w:eastAsia="TimesNewRomanPSMT" w:cs="Times New Roman"/>
    </w:rPr>
  </w:style>
  <w:style w:type="character" w:customStyle="1" w:styleId="ListLabel8">
    <w:name w:val="ListLabel 8"/>
    <w:rPr>
      <w:i w:val="0"/>
    </w:rPr>
  </w:style>
  <w:style w:type="character" w:customStyle="1" w:styleId="NumberingSymbols">
    <w:name w:val="Numbering Symbols"/>
  </w:style>
  <w:style w:type="character" w:customStyle="1" w:styleId="FootnoteCharacters">
    <w:name w:val="Footnote Characters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1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MediumGrid1-Accent21">
    <w:name w:val="Medium Grid 1 - Accent 21"/>
    <w:basedOn w:val="Normal"/>
    <w:uiPriority w:val="34"/>
    <w:qFormat/>
    <w:pPr>
      <w:ind w:left="720"/>
    </w:p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Heading1"/>
    <w:pPr>
      <w:suppressLineNumbers/>
    </w:pPr>
    <w:rPr>
      <w:sz w:val="32"/>
      <w:szCs w:val="32"/>
      <w:lang w:val="en-US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rFonts w:eastAsia="Times New Roman"/>
      <w:sz w:val="16"/>
      <w:szCs w:val="16"/>
    </w:rPr>
  </w:style>
  <w:style w:type="paragraph" w:customStyle="1" w:styleId="MediumGrid21">
    <w:name w:val="Medium Grid 21"/>
    <w:qFormat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val="en-US" w:eastAsia="ar-SA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uiPriority w:val="99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5A1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546D1"/>
    <w:rPr>
      <w:color w:val="0000FF"/>
      <w:u w:val="single"/>
    </w:rPr>
  </w:style>
  <w:style w:type="character" w:styleId="Strong">
    <w:name w:val="Strong"/>
    <w:qFormat/>
    <w:rsid w:val="00507912"/>
    <w:rPr>
      <w:b/>
      <w:bCs/>
    </w:rPr>
  </w:style>
  <w:style w:type="character" w:customStyle="1" w:styleId="FontStyle70">
    <w:name w:val="Font Style70"/>
    <w:uiPriority w:val="99"/>
    <w:rsid w:val="00495184"/>
    <w:rPr>
      <w:rFonts w:ascii="Arial" w:hAnsi="Arial" w:cs="Arial"/>
      <w:sz w:val="18"/>
      <w:szCs w:val="18"/>
    </w:rPr>
  </w:style>
  <w:style w:type="paragraph" w:styleId="EnvelopeAddress">
    <w:name w:val="envelope address"/>
    <w:basedOn w:val="Normal"/>
    <w:rsid w:val="00CC1E38"/>
    <w:pPr>
      <w:framePr w:w="7920" w:h="1980" w:hRule="exact" w:hSpace="180" w:wrap="auto" w:hAnchor="page" w:xAlign="center" w:yAlign="bottom"/>
      <w:suppressAutoHyphens w:val="0"/>
      <w:spacing w:line="240" w:lineRule="auto"/>
      <w:ind w:left="2880"/>
    </w:pPr>
    <w:rPr>
      <w:rFonts w:ascii="Arial" w:eastAsia="Times New Roman" w:hAnsi="Arial" w:cs="Arial"/>
      <w:b/>
      <w:color w:val="auto"/>
      <w:kern w:val="0"/>
      <w:lang w:val="en-US" w:eastAsia="en-US"/>
    </w:rPr>
  </w:style>
  <w:style w:type="paragraph" w:styleId="BodyTextIndent3">
    <w:name w:val="Body Text Indent 3"/>
    <w:basedOn w:val="Normal"/>
    <w:link w:val="BodyTextIndent3Char"/>
    <w:rsid w:val="00CC1E38"/>
    <w:pPr>
      <w:suppressAutoHyphens w:val="0"/>
      <w:spacing w:after="120" w:line="240" w:lineRule="auto"/>
      <w:ind w:left="360"/>
    </w:pPr>
    <w:rPr>
      <w:rFonts w:ascii="Dutch" w:eastAsia="Times New Roman" w:hAnsi="Dutch"/>
      <w:color w:val="auto"/>
      <w:kern w:val="0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CC1E38"/>
    <w:rPr>
      <w:rFonts w:ascii="Dutch" w:hAnsi="Dutch"/>
      <w:sz w:val="16"/>
      <w:szCs w:val="16"/>
    </w:rPr>
  </w:style>
  <w:style w:type="character" w:styleId="PageNumber">
    <w:name w:val="page number"/>
    <w:basedOn w:val="DefaultParagraphFont"/>
    <w:uiPriority w:val="99"/>
    <w:rsid w:val="00CC1E38"/>
  </w:style>
  <w:style w:type="paragraph" w:customStyle="1" w:styleId="lcell">
    <w:name w:val="lcell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 w:eastAsia="en-US"/>
    </w:rPr>
  </w:style>
  <w:style w:type="paragraph" w:customStyle="1" w:styleId="Char">
    <w:name w:val="Char"/>
    <w:basedOn w:val="Normal"/>
    <w:rsid w:val="00CC1E38"/>
    <w:pPr>
      <w:suppressAutoHyphens w:val="0"/>
      <w:spacing w:after="160" w:line="240" w:lineRule="exact"/>
    </w:pPr>
    <w:rPr>
      <w:rFonts w:ascii="Arial" w:eastAsia="Times New Roman" w:hAnsi="Arial" w:cs="Arial"/>
      <w:color w:val="auto"/>
      <w:kern w:val="0"/>
      <w:sz w:val="20"/>
      <w:szCs w:val="20"/>
      <w:lang w:val="en-US" w:eastAsia="en-US"/>
    </w:rPr>
  </w:style>
  <w:style w:type="character" w:customStyle="1" w:styleId="BodyTextChar">
    <w:name w:val="Body Text Char"/>
    <w:rsid w:val="00CC1E38"/>
    <w:rPr>
      <w:sz w:val="24"/>
    </w:rPr>
  </w:style>
  <w:style w:type="paragraph" w:customStyle="1" w:styleId="Naslov">
    <w:name w:val="Naslov"/>
    <w:basedOn w:val="Normal"/>
    <w:next w:val="Paragraf"/>
    <w:rsid w:val="00CC1E38"/>
    <w:pPr>
      <w:keepNext/>
      <w:suppressAutoHyphens w:val="0"/>
      <w:spacing w:before="360" w:after="360" w:line="240" w:lineRule="auto"/>
      <w:jc w:val="center"/>
      <w:outlineLvl w:val="0"/>
    </w:pPr>
    <w:rPr>
      <w:rFonts w:ascii="Verdana" w:eastAsia="Times New Roman" w:hAnsi="Verdana"/>
      <w:b/>
      <w:color w:val="auto"/>
      <w:kern w:val="0"/>
      <w:sz w:val="32"/>
      <w:szCs w:val="22"/>
      <w:lang w:val="sr-Cyrl-CS" w:eastAsia="en-US"/>
    </w:rPr>
  </w:style>
  <w:style w:type="paragraph" w:customStyle="1" w:styleId="Paragraf">
    <w:name w:val="Paragraf"/>
    <w:basedOn w:val="Normal"/>
    <w:rsid w:val="00CC1E38"/>
    <w:pPr>
      <w:suppressAutoHyphens w:val="0"/>
      <w:spacing w:before="60" w:line="240" w:lineRule="auto"/>
      <w:ind w:firstLine="851"/>
      <w:jc w:val="both"/>
    </w:pPr>
    <w:rPr>
      <w:rFonts w:ascii="Verdana" w:eastAsia="Times New Roman" w:hAnsi="Verdana"/>
      <w:noProof/>
      <w:color w:val="auto"/>
      <w:kern w:val="0"/>
      <w:sz w:val="22"/>
      <w:szCs w:val="22"/>
      <w:lang w:val="sr-Cyrl-CS" w:eastAsia="en-US"/>
    </w:rPr>
  </w:style>
  <w:style w:type="paragraph" w:customStyle="1" w:styleId="Podnaslov">
    <w:name w:val="Podnaslov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  <w:outlineLvl w:val="0"/>
    </w:pPr>
    <w:rPr>
      <w:rFonts w:ascii="Verdana" w:eastAsia="Times New Roman" w:hAnsi="Verdana"/>
      <w:b/>
      <w:color w:val="auto"/>
      <w:kern w:val="0"/>
      <w:szCs w:val="22"/>
      <w:lang w:val="sr-Cyrl-CS" w:eastAsia="en-US"/>
    </w:rPr>
  </w:style>
  <w:style w:type="paragraph" w:styleId="BlockText">
    <w:name w:val="Block Text"/>
    <w:basedOn w:val="Normal"/>
    <w:hidden/>
    <w:rsid w:val="00CC1E38"/>
    <w:pPr>
      <w:suppressAutoHyphens w:val="0"/>
      <w:spacing w:after="120" w:line="240" w:lineRule="auto"/>
      <w:ind w:left="1440" w:right="144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customStyle="1" w:styleId="Podnaslov2">
    <w:name w:val="Podnaslov 2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</w:pPr>
    <w:rPr>
      <w:rFonts w:ascii="Verdana" w:eastAsia="Times New Roman" w:hAnsi="Verdana"/>
      <w:color w:val="auto"/>
      <w:kern w:val="0"/>
      <w:szCs w:val="22"/>
      <w:lang w:val="sr-Cyrl-CS" w:eastAsia="en-US"/>
    </w:rPr>
  </w:style>
  <w:style w:type="paragraph" w:customStyle="1" w:styleId="Podnaslov1">
    <w:name w:val="Podnaslov 1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  <w:outlineLvl w:val="1"/>
    </w:pPr>
    <w:rPr>
      <w:rFonts w:ascii="Verdana" w:eastAsia="Times New Roman" w:hAnsi="Verdana"/>
      <w:b/>
      <w:i/>
      <w:color w:val="auto"/>
      <w:kern w:val="0"/>
      <w:szCs w:val="22"/>
      <w:lang w:val="sr-Cyrl-CS" w:eastAsia="en-US"/>
    </w:rPr>
  </w:style>
  <w:style w:type="paragraph" w:customStyle="1" w:styleId="Podnaslov3">
    <w:name w:val="Podnaslov 3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</w:pPr>
    <w:rPr>
      <w:rFonts w:ascii="Verdana" w:eastAsia="Times New Roman" w:hAnsi="Verdana"/>
      <w:i/>
      <w:color w:val="auto"/>
      <w:kern w:val="0"/>
      <w:szCs w:val="22"/>
      <w:lang w:val="sr-Cyrl-CS" w:eastAsia="en-US"/>
    </w:rPr>
  </w:style>
  <w:style w:type="paragraph" w:customStyle="1" w:styleId="Podnaslov4">
    <w:name w:val="Podnaslov 4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</w:pPr>
    <w:rPr>
      <w:rFonts w:ascii="Verdana" w:eastAsia="Times New Roman" w:hAnsi="Verdana"/>
      <w:i/>
      <w:color w:val="auto"/>
      <w:kern w:val="0"/>
      <w:sz w:val="22"/>
      <w:szCs w:val="22"/>
      <w:lang w:val="sr-Cyrl-CS" w:eastAsia="en-US"/>
    </w:rPr>
  </w:style>
  <w:style w:type="paragraph" w:customStyle="1" w:styleId="Podnaslov5">
    <w:name w:val="Podnaslov 5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</w:pPr>
    <w:rPr>
      <w:rFonts w:ascii="Verdana" w:eastAsia="Times New Roman" w:hAnsi="Verdana"/>
      <w:b/>
      <w:color w:val="auto"/>
      <w:kern w:val="0"/>
      <w:sz w:val="22"/>
      <w:szCs w:val="22"/>
      <w:lang w:val="sr-Cyrl-CS" w:eastAsia="en-US"/>
    </w:rPr>
  </w:style>
  <w:style w:type="paragraph" w:customStyle="1" w:styleId="Clan">
    <w:name w:val="Clan"/>
    <w:basedOn w:val="Paragraf"/>
    <w:next w:val="Paragraf"/>
    <w:rsid w:val="00CC1E38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rsid w:val="00CC1E38"/>
    <w:pPr>
      <w:numPr>
        <w:numId w:val="13"/>
      </w:numPr>
      <w:tabs>
        <w:tab w:val="left" w:pos="1247"/>
      </w:tabs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customStyle="1" w:styleId="Tackaa0">
    <w:name w:val="Tacka a"/>
    <w:basedOn w:val="Normal"/>
    <w:rsid w:val="00CC1E38"/>
    <w:pPr>
      <w:numPr>
        <w:numId w:val="25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customStyle="1" w:styleId="Tacka1">
    <w:name w:val="Tacka 1)"/>
    <w:basedOn w:val="Normal"/>
    <w:rsid w:val="00CC1E38"/>
    <w:pPr>
      <w:numPr>
        <w:numId w:val="14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customStyle="1" w:styleId="Tackaa1">
    <w:name w:val="Tacka a)"/>
    <w:basedOn w:val="Normal"/>
    <w:rsid w:val="00CC1E38"/>
    <w:pPr>
      <w:numPr>
        <w:numId w:val="15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BodyTextFirstIndent">
    <w:name w:val="Body Text First Indent"/>
    <w:basedOn w:val="BodyText"/>
    <w:link w:val="BodyTextFirstIndentChar"/>
    <w:hidden/>
    <w:rsid w:val="00CC1E38"/>
    <w:pPr>
      <w:suppressAutoHyphens w:val="0"/>
      <w:spacing w:line="240" w:lineRule="auto"/>
      <w:ind w:firstLine="210"/>
      <w:jc w:val="both"/>
    </w:pPr>
    <w:rPr>
      <w:rFonts w:ascii="Verdana" w:hAnsi="Verdana"/>
      <w:sz w:val="22"/>
      <w:szCs w:val="22"/>
      <w:lang w:val="sr-Cyrl-CS"/>
    </w:rPr>
  </w:style>
  <w:style w:type="character" w:customStyle="1" w:styleId="BodyTextChar1">
    <w:name w:val="Body Text Char1"/>
    <w:link w:val="BodyText"/>
    <w:rsid w:val="00CC1E38"/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BodyTextFirstIndentChar">
    <w:name w:val="Body Text First Indent Char"/>
    <w:link w:val="BodyTextFirstIndent"/>
    <w:rsid w:val="00CC1E38"/>
    <w:rPr>
      <w:rFonts w:ascii="Verdana" w:eastAsia="Arial Unicode MS" w:hAnsi="Verdana"/>
      <w:color w:val="000000"/>
      <w:kern w:val="1"/>
      <w:sz w:val="22"/>
      <w:szCs w:val="22"/>
      <w:lang w:val="sr-Cyrl-CS" w:eastAsia="ar-SA"/>
    </w:rPr>
  </w:style>
  <w:style w:type="paragraph" w:styleId="BodyTextIndent">
    <w:name w:val="Body Text Indent"/>
    <w:basedOn w:val="Normal"/>
    <w:link w:val="BodyTextIndentChar"/>
    <w:hidden/>
    <w:rsid w:val="00CC1E38"/>
    <w:pPr>
      <w:suppressAutoHyphens w:val="0"/>
      <w:spacing w:after="120" w:line="240" w:lineRule="auto"/>
      <w:ind w:left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BodyTextIndentChar">
    <w:name w:val="Body Text Indent Char"/>
    <w:link w:val="BodyTextIndent"/>
    <w:rsid w:val="00CC1E38"/>
    <w:rPr>
      <w:rFonts w:ascii="Verdana" w:hAnsi="Verdana"/>
      <w:sz w:val="22"/>
      <w:szCs w:val="22"/>
      <w:lang w:val="sr-Cyrl-CS"/>
    </w:rPr>
  </w:style>
  <w:style w:type="paragraph" w:styleId="BodyTextFirstIndent2">
    <w:name w:val="Body Text First Indent 2"/>
    <w:basedOn w:val="BodyTextIndent"/>
    <w:link w:val="BodyTextFirstIndent2Char"/>
    <w:hidden/>
    <w:rsid w:val="00CC1E3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C1E38"/>
    <w:rPr>
      <w:rFonts w:ascii="Verdana" w:hAnsi="Verdana"/>
      <w:sz w:val="22"/>
      <w:szCs w:val="22"/>
      <w:lang w:val="sr-Cyrl-CS"/>
    </w:rPr>
  </w:style>
  <w:style w:type="paragraph" w:styleId="BodyTextIndent2">
    <w:name w:val="Body Text Indent 2"/>
    <w:basedOn w:val="Normal"/>
    <w:link w:val="BodyTextIndent2Char"/>
    <w:hidden/>
    <w:rsid w:val="00CC1E38"/>
    <w:pPr>
      <w:suppressAutoHyphens w:val="0"/>
      <w:spacing w:after="120" w:line="480" w:lineRule="auto"/>
      <w:ind w:left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BodyTextIndent2Char">
    <w:name w:val="Body Text Indent 2 Char"/>
    <w:link w:val="BodyTextIndent2"/>
    <w:rsid w:val="00CC1E38"/>
    <w:rPr>
      <w:rFonts w:ascii="Verdana" w:hAnsi="Verdana"/>
      <w:sz w:val="22"/>
      <w:szCs w:val="22"/>
      <w:lang w:val="sr-Cyrl-CS"/>
    </w:rPr>
  </w:style>
  <w:style w:type="paragraph" w:styleId="Closing">
    <w:name w:val="Closing"/>
    <w:basedOn w:val="Normal"/>
    <w:link w:val="ClosingChar"/>
    <w:hidden/>
    <w:rsid w:val="00CC1E38"/>
    <w:pPr>
      <w:suppressAutoHyphens w:val="0"/>
      <w:spacing w:line="240" w:lineRule="auto"/>
      <w:ind w:left="4252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ClosingChar">
    <w:name w:val="Closing Char"/>
    <w:link w:val="Closing"/>
    <w:rsid w:val="00CC1E38"/>
    <w:rPr>
      <w:rFonts w:ascii="Verdana" w:hAnsi="Verdana"/>
      <w:sz w:val="22"/>
      <w:szCs w:val="22"/>
      <w:lang w:val="sr-Cyrl-CS"/>
    </w:rPr>
  </w:style>
  <w:style w:type="paragraph" w:styleId="Date">
    <w:name w:val="Date"/>
    <w:basedOn w:val="Normal"/>
    <w:next w:val="Normal"/>
    <w:link w:val="DateChar"/>
    <w:hidden/>
    <w:rsid w:val="00CC1E38"/>
    <w:p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DateChar">
    <w:name w:val="Date Char"/>
    <w:link w:val="Date"/>
    <w:rsid w:val="00CC1E38"/>
    <w:rPr>
      <w:rFonts w:ascii="Verdana" w:hAnsi="Verdana"/>
      <w:sz w:val="22"/>
      <w:szCs w:val="22"/>
      <w:lang w:val="sr-Cyrl-CS"/>
    </w:rPr>
  </w:style>
  <w:style w:type="paragraph" w:styleId="E-mailSignature">
    <w:name w:val="E-mail Signature"/>
    <w:basedOn w:val="Normal"/>
    <w:link w:val="E-mailSignatureChar"/>
    <w:hidden/>
    <w:rsid w:val="00CC1E38"/>
    <w:p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E-mailSignatureChar">
    <w:name w:val="E-mail Signature Char"/>
    <w:link w:val="E-mailSignature"/>
    <w:rsid w:val="00CC1E38"/>
    <w:rPr>
      <w:rFonts w:ascii="Verdana" w:hAnsi="Verdana"/>
      <w:sz w:val="22"/>
      <w:szCs w:val="22"/>
      <w:lang w:val="sr-Cyrl-CS"/>
    </w:rPr>
  </w:style>
  <w:style w:type="character" w:styleId="Emphasis">
    <w:name w:val="Emphasis"/>
    <w:hidden/>
    <w:qFormat/>
    <w:rsid w:val="00CC1E38"/>
    <w:rPr>
      <w:i/>
      <w:iCs/>
    </w:rPr>
  </w:style>
  <w:style w:type="paragraph" w:styleId="EnvelopeReturn">
    <w:name w:val="envelope return"/>
    <w:basedOn w:val="Normal"/>
    <w:hidden/>
    <w:rsid w:val="00CC1E38"/>
    <w:pPr>
      <w:suppressAutoHyphens w:val="0"/>
      <w:spacing w:line="240" w:lineRule="auto"/>
      <w:jc w:val="both"/>
    </w:pPr>
    <w:rPr>
      <w:rFonts w:ascii="Verdana" w:eastAsia="Times New Roman" w:hAnsi="Verdana" w:cs="Arial"/>
      <w:color w:val="auto"/>
      <w:kern w:val="0"/>
      <w:sz w:val="22"/>
      <w:szCs w:val="22"/>
      <w:lang w:val="sr-Cyrl-CS" w:eastAsia="en-US"/>
    </w:rPr>
  </w:style>
  <w:style w:type="character" w:styleId="FollowedHyperlink">
    <w:name w:val="FollowedHyperlink"/>
    <w:hidden/>
    <w:rsid w:val="00CC1E38"/>
    <w:rPr>
      <w:color w:val="800080"/>
      <w:u w:val="single"/>
    </w:rPr>
  </w:style>
  <w:style w:type="character" w:styleId="HTMLAcronym">
    <w:name w:val="HTML Acronym"/>
    <w:basedOn w:val="DefaultParagraphFont"/>
    <w:hidden/>
    <w:rsid w:val="00CC1E38"/>
  </w:style>
  <w:style w:type="paragraph" w:styleId="HTMLAddress">
    <w:name w:val="HTML Address"/>
    <w:basedOn w:val="Normal"/>
    <w:link w:val="HTMLAddressChar"/>
    <w:hidden/>
    <w:rsid w:val="00CC1E38"/>
    <w:pPr>
      <w:suppressAutoHyphens w:val="0"/>
      <w:spacing w:line="240" w:lineRule="auto"/>
      <w:jc w:val="both"/>
    </w:pPr>
    <w:rPr>
      <w:rFonts w:ascii="Verdana" w:eastAsia="Times New Roman" w:hAnsi="Verdana"/>
      <w:i/>
      <w:iCs/>
      <w:color w:val="auto"/>
      <w:kern w:val="0"/>
      <w:sz w:val="22"/>
      <w:szCs w:val="22"/>
      <w:lang w:val="sr-Cyrl-CS" w:eastAsia="x-none"/>
    </w:rPr>
  </w:style>
  <w:style w:type="character" w:customStyle="1" w:styleId="HTMLAddressChar">
    <w:name w:val="HTML Address Char"/>
    <w:link w:val="HTMLAddress"/>
    <w:rsid w:val="00CC1E38"/>
    <w:rPr>
      <w:rFonts w:ascii="Verdana" w:hAnsi="Verdana"/>
      <w:i/>
      <w:iCs/>
      <w:sz w:val="22"/>
      <w:szCs w:val="22"/>
      <w:lang w:val="sr-Cyrl-CS"/>
    </w:rPr>
  </w:style>
  <w:style w:type="character" w:styleId="HTMLCite">
    <w:name w:val="HTML Cite"/>
    <w:hidden/>
    <w:rsid w:val="00CC1E38"/>
    <w:rPr>
      <w:i/>
      <w:iCs/>
    </w:rPr>
  </w:style>
  <w:style w:type="character" w:styleId="HTMLCode">
    <w:name w:val="HTML Code"/>
    <w:hidden/>
    <w:rsid w:val="00CC1E38"/>
    <w:rPr>
      <w:rFonts w:ascii="Courier New" w:hAnsi="Courier New"/>
      <w:sz w:val="20"/>
      <w:szCs w:val="20"/>
    </w:rPr>
  </w:style>
  <w:style w:type="character" w:styleId="HTMLDefinition">
    <w:name w:val="HTML Definition"/>
    <w:hidden/>
    <w:rsid w:val="00CC1E38"/>
    <w:rPr>
      <w:i/>
      <w:iCs/>
    </w:rPr>
  </w:style>
  <w:style w:type="character" w:styleId="HTMLKeyboard">
    <w:name w:val="HTML Keyboard"/>
    <w:hidden/>
    <w:rsid w:val="00CC1E38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rsid w:val="00CC1E38"/>
    <w:pPr>
      <w:suppressAutoHyphens w:val="0"/>
      <w:spacing w:line="240" w:lineRule="auto"/>
      <w:jc w:val="both"/>
    </w:pPr>
    <w:rPr>
      <w:rFonts w:ascii="Courier New" w:eastAsia="Times New Roman" w:hAnsi="Courier New"/>
      <w:color w:val="auto"/>
      <w:kern w:val="0"/>
      <w:sz w:val="20"/>
      <w:szCs w:val="20"/>
      <w:lang w:val="sr-Cyrl-CS" w:eastAsia="x-none"/>
    </w:rPr>
  </w:style>
  <w:style w:type="character" w:customStyle="1" w:styleId="HTMLPreformattedChar">
    <w:name w:val="HTML Preformatted Char"/>
    <w:link w:val="HTMLPreformatted"/>
    <w:rsid w:val="00CC1E38"/>
    <w:rPr>
      <w:rFonts w:ascii="Courier New" w:hAnsi="Courier New" w:cs="Courier New"/>
      <w:lang w:val="sr-Cyrl-CS"/>
    </w:rPr>
  </w:style>
  <w:style w:type="character" w:styleId="HTMLSample">
    <w:name w:val="HTML Sample"/>
    <w:hidden/>
    <w:rsid w:val="00CC1E38"/>
    <w:rPr>
      <w:rFonts w:ascii="Courier New" w:hAnsi="Courier New"/>
    </w:rPr>
  </w:style>
  <w:style w:type="character" w:styleId="HTMLTypewriter">
    <w:name w:val="HTML Typewriter"/>
    <w:hidden/>
    <w:rsid w:val="00CC1E38"/>
    <w:rPr>
      <w:rFonts w:ascii="Courier New" w:hAnsi="Courier New"/>
      <w:sz w:val="20"/>
      <w:szCs w:val="20"/>
    </w:rPr>
  </w:style>
  <w:style w:type="character" w:styleId="HTMLVariable">
    <w:name w:val="HTML Variable"/>
    <w:hidden/>
    <w:rsid w:val="00CC1E38"/>
    <w:rPr>
      <w:i/>
      <w:iCs/>
    </w:rPr>
  </w:style>
  <w:style w:type="character" w:styleId="LineNumber">
    <w:name w:val="line number"/>
    <w:basedOn w:val="DefaultParagraphFont"/>
    <w:hidden/>
    <w:rsid w:val="00CC1E38"/>
  </w:style>
  <w:style w:type="paragraph" w:styleId="List2">
    <w:name w:val="List 2"/>
    <w:basedOn w:val="Normal"/>
    <w:hidden/>
    <w:rsid w:val="00CC1E38"/>
    <w:pPr>
      <w:suppressAutoHyphens w:val="0"/>
      <w:spacing w:line="240" w:lineRule="auto"/>
      <w:ind w:left="566" w:hanging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3">
    <w:name w:val="List 3"/>
    <w:basedOn w:val="Normal"/>
    <w:hidden/>
    <w:rsid w:val="00CC1E38"/>
    <w:pPr>
      <w:suppressAutoHyphens w:val="0"/>
      <w:spacing w:line="240" w:lineRule="auto"/>
      <w:ind w:left="849" w:hanging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4">
    <w:name w:val="List 4"/>
    <w:basedOn w:val="Normal"/>
    <w:hidden/>
    <w:rsid w:val="00CC1E38"/>
    <w:pPr>
      <w:suppressAutoHyphens w:val="0"/>
      <w:spacing w:line="240" w:lineRule="auto"/>
      <w:ind w:left="1132" w:hanging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5">
    <w:name w:val="List 5"/>
    <w:basedOn w:val="Normal"/>
    <w:hidden/>
    <w:rsid w:val="00CC1E38"/>
    <w:pPr>
      <w:suppressAutoHyphens w:val="0"/>
      <w:spacing w:line="240" w:lineRule="auto"/>
      <w:ind w:left="1415" w:hanging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">
    <w:name w:val="List Bullet"/>
    <w:basedOn w:val="Normal"/>
    <w:autoRedefine/>
    <w:hidden/>
    <w:rsid w:val="00CC1E38"/>
    <w:pPr>
      <w:tabs>
        <w:tab w:val="num" w:pos="0"/>
      </w:tabs>
      <w:suppressAutoHyphens w:val="0"/>
      <w:spacing w:line="240" w:lineRule="auto"/>
      <w:ind w:left="432" w:hanging="432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2">
    <w:name w:val="List Bullet 2"/>
    <w:basedOn w:val="Normal"/>
    <w:autoRedefine/>
    <w:hidden/>
    <w:rsid w:val="00CC1E38"/>
    <w:pPr>
      <w:tabs>
        <w:tab w:val="num" w:pos="0"/>
      </w:tabs>
      <w:suppressAutoHyphens w:val="0"/>
      <w:spacing w:line="240" w:lineRule="auto"/>
      <w:ind w:left="78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3">
    <w:name w:val="List Bullet 3"/>
    <w:basedOn w:val="Normal"/>
    <w:autoRedefine/>
    <w:hidden/>
    <w:rsid w:val="00CC1E38"/>
    <w:pPr>
      <w:tabs>
        <w:tab w:val="num" w:pos="0"/>
      </w:tabs>
      <w:suppressAutoHyphens w:val="0"/>
      <w:spacing w:line="240" w:lineRule="auto"/>
      <w:ind w:left="72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4">
    <w:name w:val="List Bullet 4"/>
    <w:basedOn w:val="Normal"/>
    <w:autoRedefine/>
    <w:hidden/>
    <w:rsid w:val="00CC1E38"/>
    <w:pPr>
      <w:tabs>
        <w:tab w:val="num" w:pos="-218"/>
      </w:tabs>
      <w:suppressAutoHyphens w:val="0"/>
      <w:spacing w:line="240" w:lineRule="auto"/>
      <w:ind w:left="502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5">
    <w:name w:val="List Bullet 5"/>
    <w:basedOn w:val="Normal"/>
    <w:autoRedefine/>
    <w:hidden/>
    <w:rsid w:val="00CC1E38"/>
    <w:pPr>
      <w:tabs>
        <w:tab w:val="num" w:pos="0"/>
      </w:tabs>
      <w:suppressAutoHyphens w:val="0"/>
      <w:spacing w:line="240" w:lineRule="auto"/>
      <w:ind w:left="72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">
    <w:name w:val="List Continue"/>
    <w:basedOn w:val="Normal"/>
    <w:hidden/>
    <w:rsid w:val="00CC1E38"/>
    <w:pPr>
      <w:suppressAutoHyphens w:val="0"/>
      <w:spacing w:after="120" w:line="240" w:lineRule="auto"/>
      <w:ind w:left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2">
    <w:name w:val="List Continue 2"/>
    <w:basedOn w:val="Normal"/>
    <w:hidden/>
    <w:rsid w:val="00CC1E38"/>
    <w:pPr>
      <w:suppressAutoHyphens w:val="0"/>
      <w:spacing w:after="120" w:line="240" w:lineRule="auto"/>
      <w:ind w:left="566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3">
    <w:name w:val="List Continue 3"/>
    <w:basedOn w:val="Normal"/>
    <w:hidden/>
    <w:rsid w:val="00CC1E38"/>
    <w:pPr>
      <w:suppressAutoHyphens w:val="0"/>
      <w:spacing w:after="120" w:line="240" w:lineRule="auto"/>
      <w:ind w:left="849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4">
    <w:name w:val="List Continue 4"/>
    <w:basedOn w:val="Normal"/>
    <w:hidden/>
    <w:rsid w:val="00CC1E38"/>
    <w:pPr>
      <w:suppressAutoHyphens w:val="0"/>
      <w:spacing w:after="120" w:line="240" w:lineRule="auto"/>
      <w:ind w:left="1132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5">
    <w:name w:val="List Continue 5"/>
    <w:basedOn w:val="Normal"/>
    <w:hidden/>
    <w:rsid w:val="00CC1E38"/>
    <w:pPr>
      <w:suppressAutoHyphens w:val="0"/>
      <w:spacing w:after="120" w:line="240" w:lineRule="auto"/>
      <w:ind w:left="1415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">
    <w:name w:val="List Number"/>
    <w:basedOn w:val="Normal"/>
    <w:hidden/>
    <w:rsid w:val="00CC1E38"/>
    <w:pPr>
      <w:tabs>
        <w:tab w:val="num" w:pos="0"/>
      </w:tabs>
      <w:suppressAutoHyphens w:val="0"/>
      <w:spacing w:line="240" w:lineRule="auto"/>
      <w:ind w:left="72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2">
    <w:name w:val="List Number 2"/>
    <w:basedOn w:val="Normal"/>
    <w:hidden/>
    <w:rsid w:val="00CC1E38"/>
    <w:pPr>
      <w:tabs>
        <w:tab w:val="num" w:pos="720"/>
      </w:tabs>
      <w:suppressAutoHyphens w:val="0"/>
      <w:spacing w:line="240" w:lineRule="auto"/>
      <w:ind w:left="72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3">
    <w:name w:val="List Number 3"/>
    <w:basedOn w:val="Normal"/>
    <w:hidden/>
    <w:rsid w:val="00CC1E38"/>
    <w:pPr>
      <w:tabs>
        <w:tab w:val="num" w:pos="0"/>
      </w:tabs>
      <w:suppressAutoHyphens w:val="0"/>
      <w:spacing w:line="240" w:lineRule="auto"/>
      <w:ind w:left="72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4">
    <w:name w:val="List Number 4"/>
    <w:basedOn w:val="Normal"/>
    <w:hidden/>
    <w:rsid w:val="00CC1E38"/>
    <w:pPr>
      <w:tabs>
        <w:tab w:val="num" w:pos="0"/>
      </w:tabs>
      <w:suppressAutoHyphens w:val="0"/>
      <w:spacing w:line="240" w:lineRule="auto"/>
      <w:ind w:left="72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5">
    <w:name w:val="List Number 5"/>
    <w:basedOn w:val="Normal"/>
    <w:hidden/>
    <w:rsid w:val="00CC1E38"/>
    <w:pPr>
      <w:tabs>
        <w:tab w:val="num" w:pos="270"/>
      </w:tabs>
      <w:suppressAutoHyphens w:val="0"/>
      <w:spacing w:line="240" w:lineRule="auto"/>
      <w:ind w:left="99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MessageHeader">
    <w:name w:val="Message Header"/>
    <w:basedOn w:val="Normal"/>
    <w:link w:val="MessageHeaderChar"/>
    <w:hidden/>
    <w:rsid w:val="00CC1E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line="240" w:lineRule="auto"/>
      <w:ind w:left="1134" w:hanging="1134"/>
      <w:jc w:val="both"/>
    </w:pPr>
    <w:rPr>
      <w:rFonts w:ascii="Arial" w:eastAsia="Times New Roman" w:hAnsi="Arial"/>
      <w:color w:val="auto"/>
      <w:kern w:val="0"/>
      <w:szCs w:val="22"/>
      <w:lang w:val="sr-Cyrl-CS" w:eastAsia="x-none"/>
    </w:rPr>
  </w:style>
  <w:style w:type="character" w:customStyle="1" w:styleId="MessageHeaderChar">
    <w:name w:val="Message Header Char"/>
    <w:link w:val="MessageHeader"/>
    <w:rsid w:val="00CC1E38"/>
    <w:rPr>
      <w:rFonts w:ascii="Arial" w:hAnsi="Arial" w:cs="Arial"/>
      <w:sz w:val="24"/>
      <w:szCs w:val="22"/>
      <w:shd w:val="pct20" w:color="auto" w:fill="auto"/>
      <w:lang w:val="sr-Cyrl-CS"/>
    </w:rPr>
  </w:style>
  <w:style w:type="paragraph" w:styleId="NormalWeb">
    <w:name w:val="Normal (Web)"/>
    <w:basedOn w:val="Normal"/>
    <w:hidden/>
    <w:uiPriority w:val="99"/>
    <w:rsid w:val="00CC1E38"/>
    <w:pPr>
      <w:suppressAutoHyphens w:val="0"/>
      <w:spacing w:line="240" w:lineRule="auto"/>
      <w:jc w:val="both"/>
    </w:pPr>
    <w:rPr>
      <w:rFonts w:eastAsia="Times New Roman"/>
      <w:color w:val="auto"/>
      <w:kern w:val="0"/>
      <w:szCs w:val="22"/>
      <w:lang w:val="sr-Cyrl-CS" w:eastAsia="en-US"/>
    </w:rPr>
  </w:style>
  <w:style w:type="paragraph" w:styleId="NormalIndent">
    <w:name w:val="Normal Indent"/>
    <w:basedOn w:val="Normal"/>
    <w:hidden/>
    <w:rsid w:val="00CC1E38"/>
    <w:pPr>
      <w:suppressAutoHyphens w:val="0"/>
      <w:spacing w:line="240" w:lineRule="auto"/>
      <w:ind w:left="72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NoteHeading">
    <w:name w:val="Note Heading"/>
    <w:basedOn w:val="Normal"/>
    <w:next w:val="Normal"/>
    <w:link w:val="NoteHeadingChar"/>
    <w:hidden/>
    <w:rsid w:val="00CC1E38"/>
    <w:pPr>
      <w:numPr>
        <w:numId w:val="16"/>
      </w:numPr>
      <w:tabs>
        <w:tab w:val="clear" w:pos="360"/>
      </w:tabs>
      <w:suppressAutoHyphens w:val="0"/>
      <w:spacing w:line="240" w:lineRule="auto"/>
      <w:ind w:left="0" w:firstLine="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NoteHeadingChar">
    <w:name w:val="Note Heading Char"/>
    <w:link w:val="NoteHeading"/>
    <w:rsid w:val="00CC1E38"/>
    <w:rPr>
      <w:rFonts w:ascii="Verdana" w:hAnsi="Verdana"/>
      <w:sz w:val="22"/>
      <w:szCs w:val="22"/>
      <w:lang w:val="sr-Cyrl-CS" w:eastAsia="x-none"/>
    </w:rPr>
  </w:style>
  <w:style w:type="paragraph" w:styleId="PlainText">
    <w:name w:val="Plain Text"/>
    <w:basedOn w:val="Normal"/>
    <w:link w:val="PlainTextChar"/>
    <w:hidden/>
    <w:rsid w:val="00CC1E38"/>
    <w:pPr>
      <w:numPr>
        <w:numId w:val="17"/>
      </w:numPr>
      <w:tabs>
        <w:tab w:val="clear" w:pos="926"/>
      </w:tabs>
      <w:suppressAutoHyphens w:val="0"/>
      <w:spacing w:line="240" w:lineRule="auto"/>
      <w:ind w:left="0" w:firstLine="0"/>
      <w:jc w:val="both"/>
    </w:pPr>
    <w:rPr>
      <w:rFonts w:ascii="Courier New" w:eastAsia="Times New Roman" w:hAnsi="Courier New"/>
      <w:color w:val="auto"/>
      <w:kern w:val="0"/>
      <w:sz w:val="20"/>
      <w:szCs w:val="20"/>
      <w:lang w:val="sr-Cyrl-CS" w:eastAsia="x-none"/>
    </w:rPr>
  </w:style>
  <w:style w:type="character" w:customStyle="1" w:styleId="PlainTextChar">
    <w:name w:val="Plain Text Char"/>
    <w:link w:val="PlainText"/>
    <w:rsid w:val="00CC1E38"/>
    <w:rPr>
      <w:rFonts w:ascii="Courier New" w:hAnsi="Courier New"/>
      <w:lang w:val="sr-Cyrl-CS" w:eastAsia="x-none"/>
    </w:rPr>
  </w:style>
  <w:style w:type="paragraph" w:styleId="Salutation">
    <w:name w:val="Salutation"/>
    <w:basedOn w:val="Normal"/>
    <w:next w:val="Normal"/>
    <w:link w:val="SalutationChar"/>
    <w:hidden/>
    <w:rsid w:val="00CC1E38"/>
    <w:pPr>
      <w:numPr>
        <w:numId w:val="18"/>
      </w:numPr>
      <w:tabs>
        <w:tab w:val="clear" w:pos="1209"/>
      </w:tabs>
      <w:suppressAutoHyphens w:val="0"/>
      <w:spacing w:line="240" w:lineRule="auto"/>
      <w:ind w:left="0" w:firstLine="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SalutationChar">
    <w:name w:val="Salutation Char"/>
    <w:link w:val="Salutation"/>
    <w:rsid w:val="00CC1E38"/>
    <w:rPr>
      <w:rFonts w:ascii="Verdana" w:hAnsi="Verdana"/>
      <w:sz w:val="22"/>
      <w:szCs w:val="22"/>
      <w:lang w:val="sr-Cyrl-CS" w:eastAsia="x-none"/>
    </w:rPr>
  </w:style>
  <w:style w:type="paragraph" w:styleId="Signature">
    <w:name w:val="Signature"/>
    <w:basedOn w:val="Normal"/>
    <w:link w:val="SignatureChar"/>
    <w:hidden/>
    <w:rsid w:val="00CC1E38"/>
    <w:pPr>
      <w:numPr>
        <w:numId w:val="19"/>
      </w:numPr>
      <w:tabs>
        <w:tab w:val="clear" w:pos="1492"/>
      </w:tabs>
      <w:suppressAutoHyphens w:val="0"/>
      <w:spacing w:line="240" w:lineRule="auto"/>
      <w:ind w:left="4252" w:firstLine="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SignatureChar">
    <w:name w:val="Signature Char"/>
    <w:link w:val="Signature"/>
    <w:rsid w:val="00CC1E38"/>
    <w:rPr>
      <w:rFonts w:ascii="Verdana" w:hAnsi="Verdana"/>
      <w:sz w:val="22"/>
      <w:szCs w:val="22"/>
      <w:lang w:val="sr-Cyrl-CS" w:eastAsia="x-none"/>
    </w:rPr>
  </w:style>
  <w:style w:type="paragraph" w:styleId="Subtitle">
    <w:name w:val="Subtitle"/>
    <w:basedOn w:val="Normal"/>
    <w:link w:val="SubtitleChar"/>
    <w:hidden/>
    <w:qFormat/>
    <w:rsid w:val="00CC1E38"/>
    <w:pPr>
      <w:suppressAutoHyphens w:val="0"/>
      <w:spacing w:after="60" w:line="240" w:lineRule="auto"/>
      <w:jc w:val="center"/>
      <w:outlineLvl w:val="1"/>
    </w:pPr>
    <w:rPr>
      <w:rFonts w:ascii="Arial" w:eastAsia="Times New Roman" w:hAnsi="Arial"/>
      <w:color w:val="auto"/>
      <w:kern w:val="0"/>
      <w:szCs w:val="22"/>
      <w:lang w:val="sr-Cyrl-CS" w:eastAsia="x-none"/>
    </w:rPr>
  </w:style>
  <w:style w:type="character" w:customStyle="1" w:styleId="SubtitleChar">
    <w:name w:val="Subtitle Char"/>
    <w:link w:val="Subtitle"/>
    <w:rsid w:val="00CC1E38"/>
    <w:rPr>
      <w:rFonts w:ascii="Arial" w:hAnsi="Arial" w:cs="Arial"/>
      <w:sz w:val="24"/>
      <w:szCs w:val="22"/>
      <w:lang w:val="sr-Cyrl-CS"/>
    </w:rPr>
  </w:style>
  <w:style w:type="paragraph" w:styleId="Title">
    <w:name w:val="Title"/>
    <w:basedOn w:val="Normal"/>
    <w:link w:val="TitleChar"/>
    <w:hidden/>
    <w:qFormat/>
    <w:rsid w:val="00CC1E38"/>
    <w:pPr>
      <w:suppressAutoHyphens w:val="0"/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color w:val="auto"/>
      <w:kern w:val="28"/>
      <w:sz w:val="32"/>
      <w:szCs w:val="32"/>
      <w:lang w:val="sr-Cyrl-CS" w:eastAsia="x-none"/>
    </w:rPr>
  </w:style>
  <w:style w:type="character" w:customStyle="1" w:styleId="TitleChar">
    <w:name w:val="Title Char"/>
    <w:link w:val="Title"/>
    <w:rsid w:val="00CC1E38"/>
    <w:rPr>
      <w:rFonts w:ascii="Arial" w:hAnsi="Arial" w:cs="Arial"/>
      <w:b/>
      <w:bCs/>
      <w:kern w:val="28"/>
      <w:sz w:val="32"/>
      <w:szCs w:val="32"/>
      <w:lang w:val="sr-Cyrl-CS"/>
    </w:rPr>
  </w:style>
  <w:style w:type="paragraph" w:customStyle="1" w:styleId="Karakteristike">
    <w:name w:val="Karakteristike"/>
    <w:basedOn w:val="Normal"/>
    <w:rsid w:val="00CC1E38"/>
    <w:pPr>
      <w:suppressAutoHyphens w:val="0"/>
      <w:spacing w:line="240" w:lineRule="auto"/>
      <w:ind w:left="1260"/>
    </w:pPr>
    <w:rPr>
      <w:rFonts w:ascii="Verdana" w:eastAsia="Times New Roman" w:hAnsi="Verdana"/>
      <w:color w:val="auto"/>
      <w:kern w:val="0"/>
      <w:sz w:val="22"/>
      <w:szCs w:val="22"/>
      <w:lang w:val="en-US" w:eastAsia="en-US"/>
    </w:rPr>
  </w:style>
  <w:style w:type="paragraph" w:customStyle="1" w:styleId="Zaglavlje">
    <w:name w:val="Zaglavlje"/>
    <w:basedOn w:val="Normal"/>
    <w:rsid w:val="00CC1E38"/>
    <w:pPr>
      <w:suppressAutoHyphens w:val="0"/>
      <w:spacing w:line="240" w:lineRule="auto"/>
      <w:ind w:right="6237"/>
      <w:jc w:val="center"/>
    </w:pPr>
    <w:rPr>
      <w:rFonts w:ascii="Verdana" w:eastAsia="Times New Roman" w:hAnsi="Verdana" w:cs="Arial"/>
      <w:color w:val="auto"/>
      <w:kern w:val="0"/>
      <w:sz w:val="22"/>
      <w:szCs w:val="22"/>
      <w:lang w:val="sr-Cyrl-CS" w:eastAsia="en-US"/>
    </w:rPr>
  </w:style>
  <w:style w:type="paragraph" w:customStyle="1" w:styleId="ZaglavljeWWW">
    <w:name w:val="ZaglavljeWWW"/>
    <w:basedOn w:val="Normal"/>
    <w:rsid w:val="00CC1E38"/>
    <w:pPr>
      <w:numPr>
        <w:numId w:val="20"/>
      </w:numPr>
      <w:tabs>
        <w:tab w:val="clear" w:pos="360"/>
      </w:tabs>
      <w:suppressAutoHyphens w:val="0"/>
      <w:spacing w:after="240" w:line="240" w:lineRule="auto"/>
      <w:ind w:left="0" w:right="6237" w:firstLine="0"/>
      <w:jc w:val="center"/>
    </w:pPr>
    <w:rPr>
      <w:rFonts w:ascii="Arial" w:eastAsia="Times New Roman" w:hAnsi="Arial"/>
      <w:color w:val="auto"/>
      <w:kern w:val="0"/>
      <w:sz w:val="18"/>
      <w:szCs w:val="22"/>
      <w:lang w:val="sr-Cyrl-CS" w:eastAsia="en-US"/>
    </w:rPr>
  </w:style>
  <w:style w:type="paragraph" w:customStyle="1" w:styleId="Potpis">
    <w:name w:val="Potpis"/>
    <w:basedOn w:val="Normal"/>
    <w:rsid w:val="00CC1E38"/>
    <w:pPr>
      <w:numPr>
        <w:numId w:val="21"/>
      </w:numPr>
      <w:tabs>
        <w:tab w:val="clear" w:pos="643"/>
      </w:tabs>
      <w:suppressAutoHyphens w:val="0"/>
      <w:spacing w:before="240" w:after="240" w:line="240" w:lineRule="auto"/>
      <w:ind w:left="4536" w:firstLine="0"/>
      <w:jc w:val="center"/>
    </w:pPr>
    <w:rPr>
      <w:rFonts w:ascii="Verdana" w:eastAsia="Times New Roman" w:hAnsi="Verdana"/>
      <w:color w:val="auto"/>
      <w:spacing w:val="30"/>
      <w:kern w:val="0"/>
      <w:sz w:val="22"/>
      <w:szCs w:val="22"/>
      <w:lang w:val="en-US" w:eastAsia="en-US"/>
    </w:rPr>
  </w:style>
  <w:style w:type="paragraph" w:customStyle="1" w:styleId="TackaA">
    <w:name w:val="Tacka A."/>
    <w:basedOn w:val="Normal"/>
    <w:rsid w:val="00CC1E38"/>
    <w:pPr>
      <w:numPr>
        <w:numId w:val="22"/>
      </w:numPr>
      <w:tabs>
        <w:tab w:val="clear" w:pos="926"/>
        <w:tab w:val="left" w:pos="851"/>
      </w:tabs>
      <w:suppressAutoHyphens w:val="0"/>
      <w:spacing w:line="240" w:lineRule="auto"/>
      <w:ind w:left="851" w:hanging="284"/>
      <w:jc w:val="both"/>
      <w:outlineLvl w:val="0"/>
    </w:pPr>
    <w:rPr>
      <w:rFonts w:ascii="Verdana" w:eastAsia="Times New Roman" w:hAnsi="Verdana"/>
      <w:color w:val="auto"/>
      <w:kern w:val="0"/>
      <w:sz w:val="22"/>
      <w:szCs w:val="22"/>
      <w:lang w:val="ro-RO" w:eastAsia="en-US"/>
    </w:rPr>
  </w:style>
  <w:style w:type="paragraph" w:customStyle="1" w:styleId="Tacka1n2">
    <w:name w:val="Tacka 1. n2"/>
    <w:basedOn w:val="Normal"/>
    <w:rsid w:val="00CC1E38"/>
    <w:pPr>
      <w:numPr>
        <w:numId w:val="23"/>
      </w:numPr>
      <w:tabs>
        <w:tab w:val="clear" w:pos="1209"/>
        <w:tab w:val="left" w:pos="1134"/>
        <w:tab w:val="num" w:pos="1304"/>
      </w:tabs>
      <w:suppressAutoHyphens w:val="0"/>
      <w:spacing w:line="240" w:lineRule="auto"/>
      <w:ind w:left="1304" w:hanging="93"/>
      <w:jc w:val="both"/>
      <w:outlineLvl w:val="1"/>
    </w:pPr>
    <w:rPr>
      <w:rFonts w:ascii="Verdana" w:eastAsia="Times New Roman" w:hAnsi="Verdana"/>
      <w:color w:val="auto"/>
      <w:kern w:val="0"/>
      <w:sz w:val="22"/>
      <w:szCs w:val="22"/>
      <w:lang w:val="ro-RO" w:eastAsia="en-US"/>
    </w:rPr>
  </w:style>
  <w:style w:type="paragraph" w:customStyle="1" w:styleId="Crtica">
    <w:name w:val="Crtica"/>
    <w:basedOn w:val="Normal"/>
    <w:rsid w:val="00CC1E38"/>
    <w:pPr>
      <w:numPr>
        <w:numId w:val="24"/>
      </w:numPr>
      <w:tabs>
        <w:tab w:val="clear" w:pos="1492"/>
        <w:tab w:val="left" w:pos="1304"/>
        <w:tab w:val="num" w:pos="2754"/>
      </w:tabs>
      <w:suppressAutoHyphens w:val="0"/>
      <w:spacing w:line="240" w:lineRule="auto"/>
      <w:ind w:left="2754" w:hanging="900"/>
      <w:jc w:val="both"/>
    </w:pPr>
    <w:rPr>
      <w:rFonts w:ascii="Verdana" w:eastAsia="Times New Roman" w:hAnsi="Verdana"/>
      <w:color w:val="auto"/>
      <w:kern w:val="0"/>
      <w:sz w:val="22"/>
      <w:szCs w:val="22"/>
      <w:lang w:val="ro-RO" w:eastAsia="en-US"/>
    </w:rPr>
  </w:style>
  <w:style w:type="paragraph" w:customStyle="1" w:styleId="ZaglavljeBold">
    <w:name w:val="ZaglavljeBold"/>
    <w:basedOn w:val="Zaglavlje"/>
    <w:next w:val="Zaglavlje"/>
    <w:rsid w:val="00CC1E38"/>
    <w:rPr>
      <w:b/>
      <w:bCs/>
    </w:rPr>
  </w:style>
  <w:style w:type="paragraph" w:customStyle="1" w:styleId="PodnaslovC">
    <w:name w:val="Podnaslov C"/>
    <w:basedOn w:val="Normal"/>
    <w:next w:val="Paragraf"/>
    <w:rsid w:val="00CC1E38"/>
    <w:pPr>
      <w:keepNext/>
      <w:suppressAutoHyphens w:val="0"/>
      <w:spacing w:before="240" w:after="120" w:line="240" w:lineRule="auto"/>
      <w:jc w:val="center"/>
    </w:pPr>
    <w:rPr>
      <w:rFonts w:ascii="Verdana" w:eastAsia="Times New Roman" w:hAnsi="Verdana"/>
      <w:b/>
      <w:color w:val="auto"/>
      <w:kern w:val="0"/>
      <w:szCs w:val="22"/>
      <w:lang w:val="sr-Cyrl-CS" w:eastAsia="en-US"/>
    </w:rPr>
  </w:style>
  <w:style w:type="paragraph" w:customStyle="1" w:styleId="PodnaslovCR">
    <w:name w:val="Podnaslov CR"/>
    <w:basedOn w:val="Paragraf"/>
    <w:next w:val="Paragraf"/>
    <w:rsid w:val="00CC1E38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CC1E38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CC1E38"/>
    <w:rPr>
      <w:b/>
      <w:bCs/>
    </w:rPr>
  </w:style>
  <w:style w:type="paragraph" w:customStyle="1" w:styleId="ParagrafI">
    <w:name w:val="Paragraf I"/>
    <w:basedOn w:val="Paragraf"/>
    <w:rsid w:val="00CC1E38"/>
    <w:rPr>
      <w:i/>
      <w:iCs/>
    </w:rPr>
  </w:style>
  <w:style w:type="character" w:customStyle="1" w:styleId="Sadrzaj">
    <w:name w:val="Sadrzaj"/>
    <w:rsid w:val="00CC1E38"/>
    <w:rPr>
      <w:vanish/>
      <w:lang w:val="sr-Cyrl-CS"/>
    </w:rPr>
  </w:style>
  <w:style w:type="paragraph" w:customStyle="1" w:styleId="Podnozje">
    <w:name w:val="Podnozje"/>
    <w:basedOn w:val="Normal"/>
    <w:rsid w:val="00CC1E38"/>
    <w:pPr>
      <w:tabs>
        <w:tab w:val="center" w:pos="5040"/>
      </w:tabs>
      <w:suppressAutoHyphens w:val="0"/>
      <w:spacing w:before="120" w:line="240" w:lineRule="auto"/>
      <w:jc w:val="center"/>
    </w:pPr>
    <w:rPr>
      <w:rFonts w:ascii="Verdana" w:eastAsia="Times New Roman" w:hAnsi="Verdana" w:cs="Arial"/>
      <w:color w:val="auto"/>
      <w:kern w:val="0"/>
      <w:sz w:val="20"/>
      <w:szCs w:val="22"/>
      <w:lang w:val="hu-HU" w:eastAsia="en-US"/>
    </w:rPr>
  </w:style>
  <w:style w:type="paragraph" w:customStyle="1" w:styleId="ZaglavljeN">
    <w:name w:val="ZaglavljeN"/>
    <w:basedOn w:val="Normal"/>
    <w:rsid w:val="00CC1E38"/>
    <w:pPr>
      <w:tabs>
        <w:tab w:val="center" w:pos="5103"/>
        <w:tab w:val="right" w:pos="10205"/>
      </w:tabs>
      <w:suppressAutoHyphens w:val="0"/>
      <w:spacing w:after="240" w:line="240" w:lineRule="auto"/>
      <w:jc w:val="both"/>
    </w:pPr>
    <w:rPr>
      <w:rFonts w:ascii="Arial" w:eastAsia="Times New Roman" w:hAnsi="Arial" w:cs="Arial"/>
      <w:color w:val="auto"/>
      <w:kern w:val="0"/>
      <w:sz w:val="20"/>
      <w:szCs w:val="22"/>
      <w:lang w:val="en-US" w:eastAsia="en-US"/>
    </w:rPr>
  </w:style>
  <w:style w:type="paragraph" w:customStyle="1" w:styleId="Tabela">
    <w:name w:val="Tabela"/>
    <w:basedOn w:val="Normal"/>
    <w:autoRedefine/>
    <w:rsid w:val="00CC1E38"/>
    <w:pPr>
      <w:tabs>
        <w:tab w:val="left" w:pos="720"/>
      </w:tabs>
      <w:suppressAutoHyphens w:val="0"/>
      <w:spacing w:line="240" w:lineRule="auto"/>
      <w:jc w:val="both"/>
    </w:pPr>
    <w:rPr>
      <w:rFonts w:ascii="Arial" w:eastAsia="Times New Roman" w:hAnsi="Arial"/>
      <w:color w:val="auto"/>
      <w:kern w:val="0"/>
      <w:sz w:val="22"/>
      <w:szCs w:val="20"/>
      <w:lang w:val="en-AU" w:eastAsia="en-US"/>
    </w:rPr>
  </w:style>
  <w:style w:type="paragraph" w:customStyle="1" w:styleId="Naslovglavni">
    <w:name w:val="Naslov glavni"/>
    <w:basedOn w:val="Headnig1"/>
    <w:rsid w:val="00CC1E38"/>
    <w:pPr>
      <w:spacing w:before="120" w:after="120"/>
    </w:pPr>
    <w:rPr>
      <w:lang w:val="sr-Latn-CS"/>
    </w:rPr>
  </w:style>
  <w:style w:type="paragraph" w:customStyle="1" w:styleId="Headnig1">
    <w:name w:val="Headnig 1"/>
    <w:basedOn w:val="Heading1"/>
    <w:rsid w:val="00CC1E38"/>
    <w:pPr>
      <w:keepLines w:val="0"/>
      <w:tabs>
        <w:tab w:val="num" w:pos="68"/>
      </w:tabs>
      <w:suppressAutoHyphens w:val="0"/>
      <w:spacing w:before="0" w:line="240" w:lineRule="auto"/>
      <w:ind w:left="1778" w:hanging="360"/>
      <w:jc w:val="both"/>
    </w:pPr>
    <w:rPr>
      <w:rFonts w:ascii="Arial" w:eastAsia="Times New Roman" w:hAnsi="Arial" w:cs="Times New Roman"/>
      <w:bCs w:val="0"/>
      <w:i/>
      <w:color w:val="auto"/>
      <w:kern w:val="0"/>
      <w:szCs w:val="20"/>
      <w:lang w:val="sr-Cyrl-CS" w:eastAsia="en-US"/>
    </w:rPr>
  </w:style>
  <w:style w:type="paragraph" w:customStyle="1" w:styleId="Naslovdruginivo">
    <w:name w:val="Naslov drugi nivo"/>
    <w:basedOn w:val="Naslovglavni"/>
    <w:rsid w:val="00CC1E38"/>
    <w:pPr>
      <w:numPr>
        <w:ilvl w:val="1"/>
      </w:numPr>
      <w:tabs>
        <w:tab w:val="num" w:pos="68"/>
      </w:tabs>
      <w:ind w:left="1778" w:hanging="360"/>
    </w:pPr>
    <w:rPr>
      <w:sz w:val="24"/>
    </w:rPr>
  </w:style>
  <w:style w:type="paragraph" w:customStyle="1" w:styleId="Naslovtrecinivo">
    <w:name w:val="Naslov treci nivo"/>
    <w:basedOn w:val="Naslovdruginivo"/>
    <w:rsid w:val="00CC1E38"/>
    <w:pPr>
      <w:numPr>
        <w:ilvl w:val="2"/>
      </w:numPr>
      <w:tabs>
        <w:tab w:val="num" w:pos="68"/>
      </w:tabs>
      <w:ind w:left="1778" w:hanging="360"/>
    </w:pPr>
    <w:rPr>
      <w:sz w:val="22"/>
    </w:rPr>
  </w:style>
  <w:style w:type="paragraph" w:customStyle="1" w:styleId="Naslovcetvrtinivo">
    <w:name w:val="Naslov cetvrti nivo"/>
    <w:basedOn w:val="Naslovtrecinivo"/>
    <w:rsid w:val="00CC1E38"/>
    <w:pPr>
      <w:numPr>
        <w:ilvl w:val="3"/>
      </w:numPr>
      <w:tabs>
        <w:tab w:val="num" w:pos="68"/>
      </w:tabs>
      <w:ind w:left="1778" w:hanging="360"/>
    </w:pPr>
    <w:rPr>
      <w:b w:val="0"/>
      <w:bCs/>
    </w:rPr>
  </w:style>
  <w:style w:type="paragraph" w:customStyle="1" w:styleId="NormalJustifiedChar">
    <w:name w:val="Normal + Justified Char"/>
    <w:aliases w:val="Before:  6 pt Char,After:  6 pt Char"/>
    <w:basedOn w:val="Normal"/>
    <w:link w:val="NormalJustifiedCharChar"/>
    <w:rsid w:val="00CC1E38"/>
    <w:p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Cs w:val="22"/>
      <w:lang w:val="sr-Latn-CS" w:eastAsia="x-none"/>
    </w:rPr>
  </w:style>
  <w:style w:type="character" w:customStyle="1" w:styleId="NormalJustifiedCharChar">
    <w:name w:val="Normal + Justified Char Char"/>
    <w:aliases w:val="Before:  6 pt Char Char,After:  6 pt Char Char"/>
    <w:link w:val="NormalJustifiedChar"/>
    <w:rsid w:val="00CC1E38"/>
    <w:rPr>
      <w:rFonts w:ascii="Verdana" w:hAnsi="Verdana"/>
      <w:sz w:val="24"/>
      <w:szCs w:val="22"/>
      <w:lang w:val="sr-Latn-CS"/>
    </w:rPr>
  </w:style>
  <w:style w:type="paragraph" w:customStyle="1" w:styleId="font0">
    <w:name w:val="font0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Cs w:val="20"/>
      <w:lang w:val="en-US" w:eastAsia="en-US"/>
    </w:rPr>
  </w:style>
  <w:style w:type="paragraph" w:customStyle="1" w:styleId="font5">
    <w:name w:val="font5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Symbol" w:eastAsia="Times New Roman" w:hAnsi="Symbol"/>
      <w:color w:val="auto"/>
      <w:kern w:val="0"/>
      <w:szCs w:val="20"/>
      <w:lang w:val="en-US" w:eastAsia="en-US"/>
    </w:rPr>
  </w:style>
  <w:style w:type="paragraph" w:customStyle="1" w:styleId="xl24">
    <w:name w:val="xl24"/>
    <w:basedOn w:val="Normal"/>
    <w:rsid w:val="00CC1E38"/>
    <w:pP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color w:val="auto"/>
      <w:kern w:val="0"/>
      <w:lang w:val="en-US" w:eastAsia="en-US"/>
    </w:rPr>
  </w:style>
  <w:style w:type="paragraph" w:customStyle="1" w:styleId="xl25">
    <w:name w:val="xl25"/>
    <w:basedOn w:val="Normal"/>
    <w:rsid w:val="00CC1E38"/>
    <w:pP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color w:val="auto"/>
      <w:kern w:val="0"/>
      <w:lang w:val="en-US" w:eastAsia="en-US"/>
    </w:rPr>
  </w:style>
  <w:style w:type="paragraph" w:customStyle="1" w:styleId="xl26">
    <w:name w:val="xl26"/>
    <w:basedOn w:val="Normal"/>
    <w:rsid w:val="00CC1E38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auto"/>
      <w:kern w:val="0"/>
      <w:lang w:val="en-US" w:eastAsia="en-US"/>
    </w:rPr>
  </w:style>
  <w:style w:type="paragraph" w:customStyle="1" w:styleId="xl27">
    <w:name w:val="xl27"/>
    <w:basedOn w:val="Normal"/>
    <w:rsid w:val="00CC1E38"/>
    <w:pPr>
      <w:suppressAutoHyphens w:val="0"/>
      <w:spacing w:before="100" w:beforeAutospacing="1" w:after="100" w:afterAutospacing="1" w:line="240" w:lineRule="auto"/>
      <w:textAlignment w:val="top"/>
    </w:pPr>
    <w:rPr>
      <w:rFonts w:eastAsia="Times New Roman"/>
      <w:color w:val="auto"/>
      <w:kern w:val="0"/>
      <w:lang w:val="en-US" w:eastAsia="en-US"/>
    </w:rPr>
  </w:style>
  <w:style w:type="paragraph" w:customStyle="1" w:styleId="xl28">
    <w:name w:val="xl28"/>
    <w:basedOn w:val="Normal"/>
    <w:rsid w:val="00CC1E38"/>
    <w:pP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kern w:val="0"/>
      <w:lang w:val="en-US" w:eastAsia="en-US"/>
    </w:rPr>
  </w:style>
  <w:style w:type="paragraph" w:customStyle="1" w:styleId="xl29">
    <w:name w:val="xl29"/>
    <w:basedOn w:val="Normal"/>
    <w:rsid w:val="00CC1E38"/>
    <w:pPr>
      <w:suppressAutoHyphens w:val="0"/>
      <w:spacing w:before="100" w:beforeAutospacing="1" w:after="100" w:afterAutospacing="1" w:line="240" w:lineRule="auto"/>
      <w:textAlignment w:val="top"/>
    </w:pPr>
    <w:rPr>
      <w:rFonts w:eastAsia="Times New Roman"/>
      <w:color w:val="auto"/>
      <w:kern w:val="0"/>
      <w:lang w:val="en-US" w:eastAsia="en-US"/>
    </w:rPr>
  </w:style>
  <w:style w:type="paragraph" w:customStyle="1" w:styleId="xl30">
    <w:name w:val="xl30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kern w:val="0"/>
      <w:lang w:val="en-US" w:eastAsia="en-US"/>
    </w:rPr>
  </w:style>
  <w:style w:type="paragraph" w:customStyle="1" w:styleId="xl31">
    <w:name w:val="xl31"/>
    <w:basedOn w:val="Normal"/>
    <w:rsid w:val="00CC1E38"/>
    <w:pPr>
      <w:shd w:val="clear" w:color="auto" w:fill="FFCC99"/>
      <w:suppressAutoHyphens w:val="0"/>
      <w:spacing w:before="100" w:beforeAutospacing="1" w:after="100" w:afterAutospacing="1" w:line="240" w:lineRule="auto"/>
      <w:jc w:val="center"/>
    </w:pPr>
    <w:rPr>
      <w:rFonts w:eastAsia="Times New Roman"/>
      <w:color w:val="auto"/>
      <w:kern w:val="0"/>
      <w:lang w:val="en-US" w:eastAsia="en-US"/>
    </w:rPr>
  </w:style>
  <w:style w:type="paragraph" w:customStyle="1" w:styleId="xl32">
    <w:name w:val="xl32"/>
    <w:basedOn w:val="Normal"/>
    <w:rsid w:val="00CC1E38"/>
    <w:pPr>
      <w:shd w:val="clear" w:color="auto" w:fill="FFCC99"/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val="en-US" w:eastAsia="en-US"/>
    </w:rPr>
  </w:style>
  <w:style w:type="paragraph" w:customStyle="1" w:styleId="xl33">
    <w:name w:val="xl33"/>
    <w:basedOn w:val="Normal"/>
    <w:rsid w:val="00CC1E38"/>
    <w:pPr>
      <w:numPr>
        <w:numId w:val="27"/>
      </w:numPr>
      <w:shd w:val="clear" w:color="auto" w:fill="FFCC99"/>
      <w:tabs>
        <w:tab w:val="clear" w:pos="1494"/>
      </w:tabs>
      <w:suppressAutoHyphens w:val="0"/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kern w:val="0"/>
      <w:lang w:val="en-US" w:eastAsia="en-US"/>
    </w:rPr>
  </w:style>
  <w:style w:type="paragraph" w:customStyle="1" w:styleId="xl34">
    <w:name w:val="xl34"/>
    <w:basedOn w:val="Normal"/>
    <w:rsid w:val="00CC1E38"/>
    <w:pPr>
      <w:numPr>
        <w:numId w:val="26"/>
      </w:numPr>
      <w:shd w:val="clear" w:color="auto" w:fill="FFCC99"/>
      <w:tabs>
        <w:tab w:val="clear" w:pos="1304"/>
      </w:tabs>
      <w:suppressAutoHyphens w:val="0"/>
      <w:spacing w:before="100" w:beforeAutospacing="1" w:after="100" w:afterAutospacing="1" w:line="240" w:lineRule="auto"/>
      <w:ind w:left="0" w:firstLine="0"/>
    </w:pPr>
    <w:rPr>
      <w:rFonts w:ascii="Arial" w:eastAsia="Times New Roman" w:hAnsi="Arial" w:cs="Arial"/>
      <w:color w:val="auto"/>
      <w:kern w:val="0"/>
      <w:lang w:val="en-US" w:eastAsia="en-US"/>
    </w:rPr>
  </w:style>
  <w:style w:type="paragraph" w:customStyle="1" w:styleId="Naslovpetinivo">
    <w:name w:val="Naslov peti nivo"/>
    <w:basedOn w:val="Naslovcetvrtinivo"/>
    <w:rsid w:val="00CC1E38"/>
    <w:pPr>
      <w:numPr>
        <w:ilvl w:val="0"/>
        <w:numId w:val="28"/>
      </w:numPr>
      <w:tabs>
        <w:tab w:val="clear" w:pos="2754"/>
        <w:tab w:val="num" w:pos="2520"/>
        <w:tab w:val="num" w:pos="3600"/>
      </w:tabs>
      <w:ind w:left="3600" w:hanging="792"/>
    </w:pPr>
    <w:rPr>
      <w:sz w:val="20"/>
    </w:rPr>
  </w:style>
  <w:style w:type="paragraph" w:customStyle="1" w:styleId="ProjekatRNS">
    <w:name w:val="Projekat RNS"/>
    <w:basedOn w:val="Normal"/>
    <w:rsid w:val="00CC1E38"/>
    <w:pPr>
      <w:suppressAutoHyphens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/>
      <w:color w:val="auto"/>
      <w:kern w:val="0"/>
      <w:szCs w:val="20"/>
      <w:lang w:val="en-US" w:eastAsia="en-US"/>
    </w:rPr>
  </w:style>
  <w:style w:type="paragraph" w:customStyle="1" w:styleId="Tabela1">
    <w:name w:val="Tabela 1"/>
    <w:basedOn w:val="Tabela"/>
    <w:rsid w:val="00CC1E38"/>
    <w:pPr>
      <w:jc w:val="right"/>
    </w:pPr>
  </w:style>
  <w:style w:type="paragraph" w:customStyle="1" w:styleId="Normal1">
    <w:name w:val="Normal 1"/>
    <w:basedOn w:val="Normal"/>
    <w:rsid w:val="00CC1E38"/>
    <w:pPr>
      <w:suppressAutoHyphens w:val="0"/>
      <w:spacing w:line="240" w:lineRule="auto"/>
    </w:pPr>
    <w:rPr>
      <w:rFonts w:eastAsia="Times New Roman"/>
      <w:color w:val="auto"/>
      <w:kern w:val="0"/>
      <w:szCs w:val="20"/>
      <w:lang w:val="en-US" w:eastAsia="en-US"/>
    </w:rPr>
  </w:style>
  <w:style w:type="paragraph" w:customStyle="1" w:styleId="NormalJustified">
    <w:name w:val="Normal + Justified"/>
    <w:aliases w:val="Before:  6 pt,After:  6 pt"/>
    <w:basedOn w:val="Normal"/>
    <w:rsid w:val="00CC1E38"/>
    <w:pPr>
      <w:suppressAutoHyphens w:val="0"/>
      <w:spacing w:line="240" w:lineRule="auto"/>
      <w:jc w:val="both"/>
    </w:pPr>
    <w:rPr>
      <w:rFonts w:eastAsia="Times New Roman"/>
      <w:color w:val="auto"/>
      <w:kern w:val="0"/>
      <w:szCs w:val="20"/>
      <w:lang w:val="sr-Latn-CS" w:eastAsia="en-US"/>
    </w:rPr>
  </w:style>
  <w:style w:type="character" w:customStyle="1" w:styleId="midtitlecapscenterblock">
    <w:name w:val="midtitle caps center block"/>
    <w:basedOn w:val="DefaultParagraphFont"/>
    <w:rsid w:val="00CC1E38"/>
  </w:style>
  <w:style w:type="character" w:customStyle="1" w:styleId="windowtitlepassive">
    <w:name w:val="windowtitlepassive"/>
    <w:basedOn w:val="DefaultParagraphFont"/>
    <w:rsid w:val="00CC1E38"/>
  </w:style>
  <w:style w:type="character" w:customStyle="1" w:styleId="bold">
    <w:name w:val="bold"/>
    <w:basedOn w:val="DefaultParagraphFont"/>
    <w:rsid w:val="00CC1E38"/>
  </w:style>
  <w:style w:type="character" w:customStyle="1" w:styleId="midtitleinline">
    <w:name w:val="midtitle inline"/>
    <w:basedOn w:val="DefaultParagraphFont"/>
    <w:rsid w:val="00CC1E38"/>
  </w:style>
  <w:style w:type="character" w:customStyle="1" w:styleId="width99">
    <w:name w:val="width99"/>
    <w:basedOn w:val="DefaultParagraphFont"/>
    <w:rsid w:val="00CC1E38"/>
  </w:style>
  <w:style w:type="paragraph" w:customStyle="1" w:styleId="Default">
    <w:name w:val="Default"/>
    <w:rsid w:val="00CC1E3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Normal10">
    <w:name w:val="Normal1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22"/>
      <w:szCs w:val="22"/>
      <w:lang w:val="en-US" w:eastAsia="en-US"/>
    </w:rPr>
  </w:style>
  <w:style w:type="paragraph" w:customStyle="1" w:styleId="bodytext0">
    <w:name w:val="bodytext"/>
    <w:basedOn w:val="Normal"/>
    <w:rsid w:val="00DC059F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22"/>
      <w:szCs w:val="22"/>
      <w:lang w:val="en-US" w:eastAsia="en-US"/>
    </w:rPr>
  </w:style>
  <w:style w:type="paragraph" w:customStyle="1" w:styleId="pasus">
    <w:name w:val="pasus"/>
    <w:basedOn w:val="Normal"/>
    <w:rsid w:val="000A0BFC"/>
    <w:pPr>
      <w:suppressAutoHyphens w:val="0"/>
      <w:spacing w:before="40" w:after="40" w:line="220" w:lineRule="exact"/>
      <w:jc w:val="both"/>
    </w:pPr>
    <w:rPr>
      <w:rFonts w:eastAsia="Times New Roman"/>
      <w:color w:val="auto"/>
      <w:kern w:val="0"/>
      <w:sz w:val="22"/>
      <w:szCs w:val="20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9158B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377F0A"/>
    <w:pPr>
      <w:ind w:left="720"/>
    </w:pPr>
  </w:style>
  <w:style w:type="table" w:customStyle="1" w:styleId="TableGrid2">
    <w:name w:val="Table Grid2"/>
    <w:basedOn w:val="TableNormal"/>
    <w:next w:val="TableGrid"/>
    <w:uiPriority w:val="59"/>
    <w:rsid w:val="00551F8C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13CA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13CA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13CA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1236F4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5468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3124EC"/>
  </w:style>
  <w:style w:type="character" w:customStyle="1" w:styleId="BodytextExact">
    <w:name w:val="Body text Exact"/>
    <w:basedOn w:val="DefaultParagraphFont"/>
    <w:uiPriority w:val="99"/>
    <w:rsid w:val="003124EC"/>
    <w:rPr>
      <w:rFonts w:ascii="Calibri" w:hAnsi="Calibri" w:cs="Calibri"/>
      <w:spacing w:val="4"/>
      <w:sz w:val="21"/>
      <w:szCs w:val="21"/>
      <w:u w:val="none"/>
    </w:rPr>
  </w:style>
  <w:style w:type="character" w:customStyle="1" w:styleId="BodytextExact1">
    <w:name w:val="Body text Exact1"/>
    <w:basedOn w:val="Bodytext1"/>
    <w:uiPriority w:val="99"/>
    <w:rsid w:val="003124EC"/>
    <w:rPr>
      <w:rFonts w:ascii="Calibri" w:hAnsi="Calibri" w:cs="Calibri"/>
      <w:color w:val="000000"/>
      <w:spacing w:val="4"/>
      <w:w w:val="100"/>
      <w:position w:val="0"/>
      <w:sz w:val="21"/>
      <w:szCs w:val="21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rsid w:val="003124EC"/>
    <w:rPr>
      <w:rFonts w:ascii="Calibri" w:hAnsi="Calibri" w:cs="Calibri"/>
      <w:b/>
      <w:bCs/>
      <w:sz w:val="27"/>
      <w:szCs w:val="27"/>
      <w:shd w:val="clear" w:color="auto" w:fill="FFFFFF"/>
    </w:rPr>
  </w:style>
  <w:style w:type="character" w:customStyle="1" w:styleId="Bodytext20">
    <w:name w:val="Body text (2)_"/>
    <w:basedOn w:val="DefaultParagraphFont"/>
    <w:link w:val="Bodytext21"/>
    <w:uiPriority w:val="99"/>
    <w:rsid w:val="003124EC"/>
    <w:rPr>
      <w:rFonts w:ascii="Calibri" w:hAnsi="Calibri" w:cs="Calibri"/>
      <w:sz w:val="27"/>
      <w:szCs w:val="27"/>
      <w:shd w:val="clear" w:color="auto" w:fill="FFFFFF"/>
    </w:rPr>
  </w:style>
  <w:style w:type="character" w:customStyle="1" w:styleId="Bodytext1">
    <w:name w:val="Body text_"/>
    <w:basedOn w:val="DefaultParagraphFont"/>
    <w:link w:val="Bodytext10"/>
    <w:uiPriority w:val="99"/>
    <w:rsid w:val="003124EC"/>
    <w:rPr>
      <w:rFonts w:ascii="Calibri" w:hAnsi="Calibri" w:cs="Calibri"/>
      <w:sz w:val="23"/>
      <w:szCs w:val="23"/>
      <w:shd w:val="clear" w:color="auto" w:fill="FFFFFF"/>
    </w:rPr>
  </w:style>
  <w:style w:type="character" w:customStyle="1" w:styleId="BodyText11">
    <w:name w:val="Body Text1"/>
    <w:basedOn w:val="Bodytext1"/>
    <w:uiPriority w:val="99"/>
    <w:rsid w:val="003124EC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Bodytext10">
    <w:name w:val="Body text1"/>
    <w:basedOn w:val="Normal"/>
    <w:link w:val="Bodytext1"/>
    <w:uiPriority w:val="99"/>
    <w:rsid w:val="003124EC"/>
    <w:pPr>
      <w:widowControl w:val="0"/>
      <w:shd w:val="clear" w:color="auto" w:fill="FFFFFF"/>
      <w:suppressAutoHyphens w:val="0"/>
      <w:spacing w:before="360" w:after="240" w:line="293" w:lineRule="exact"/>
    </w:pPr>
    <w:rPr>
      <w:rFonts w:ascii="Calibri" w:eastAsia="Times New Roman" w:hAnsi="Calibri" w:cs="Calibri"/>
      <w:color w:val="auto"/>
      <w:kern w:val="0"/>
      <w:sz w:val="23"/>
      <w:szCs w:val="23"/>
      <w:lang w:eastAsia="uz-Cyrl-UZ"/>
    </w:rPr>
  </w:style>
  <w:style w:type="paragraph" w:customStyle="1" w:styleId="Heading11">
    <w:name w:val="Heading #1"/>
    <w:basedOn w:val="Normal"/>
    <w:link w:val="Heading10"/>
    <w:uiPriority w:val="99"/>
    <w:rsid w:val="003124EC"/>
    <w:pPr>
      <w:widowControl w:val="0"/>
      <w:shd w:val="clear" w:color="auto" w:fill="FFFFFF"/>
      <w:suppressAutoHyphens w:val="0"/>
      <w:spacing w:after="360" w:line="240" w:lineRule="atLeast"/>
      <w:outlineLvl w:val="0"/>
    </w:pPr>
    <w:rPr>
      <w:rFonts w:ascii="Calibri" w:eastAsia="Times New Roman" w:hAnsi="Calibri" w:cs="Calibri"/>
      <w:b/>
      <w:bCs/>
      <w:color w:val="auto"/>
      <w:kern w:val="0"/>
      <w:sz w:val="27"/>
      <w:szCs w:val="27"/>
      <w:lang w:eastAsia="uz-Cyrl-UZ"/>
    </w:rPr>
  </w:style>
  <w:style w:type="paragraph" w:customStyle="1" w:styleId="Bodytext21">
    <w:name w:val="Body text (2)"/>
    <w:basedOn w:val="Normal"/>
    <w:link w:val="Bodytext20"/>
    <w:uiPriority w:val="99"/>
    <w:rsid w:val="003124EC"/>
    <w:pPr>
      <w:widowControl w:val="0"/>
      <w:shd w:val="clear" w:color="auto" w:fill="FFFFFF"/>
      <w:suppressAutoHyphens w:val="0"/>
      <w:spacing w:before="360" w:after="360" w:line="240" w:lineRule="atLeast"/>
    </w:pPr>
    <w:rPr>
      <w:rFonts w:ascii="Calibri" w:eastAsia="Times New Roman" w:hAnsi="Calibri" w:cs="Calibri"/>
      <w:color w:val="auto"/>
      <w:kern w:val="0"/>
      <w:sz w:val="27"/>
      <w:szCs w:val="27"/>
      <w:lang w:eastAsia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z-Cyrl-UZ" w:eastAsia="uz-Cyrl-U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semiHidden="0" w:uiPriority="35" w:unhideWhenUsed="0" w:qFormat="1"/>
    <w:lsdException w:name="envelope address" w:uiPriority="0"/>
    <w:lsdException w:name="envelope return" w:uiPriority="0"/>
    <w:lsdException w:name="lin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E-mail Signature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Heading1">
    <w:name w:val="heading 1"/>
    <w:aliases w:val="Naslov 1"/>
    <w:basedOn w:val="Normal"/>
    <w:next w:val="BodyText"/>
    <w:qFormat/>
    <w:pPr>
      <w:keepNext/>
      <w:keepLines/>
      <w:spacing w:before="480"/>
      <w:outlineLvl w:val="0"/>
    </w:pPr>
    <w:rPr>
      <w:rFonts w:ascii="Cambria" w:hAnsi="Cambria" w:cs="font294"/>
      <w:b/>
      <w:bCs/>
      <w:color w:val="365F91"/>
      <w:sz w:val="28"/>
      <w:szCs w:val="28"/>
    </w:rPr>
  </w:style>
  <w:style w:type="paragraph" w:styleId="Heading2">
    <w:name w:val="heading 2"/>
    <w:aliases w:val="Naslov 2"/>
    <w:basedOn w:val="Normal"/>
    <w:next w:val="BodyText"/>
    <w:qFormat/>
    <w:pPr>
      <w:keepNext/>
      <w:tabs>
        <w:tab w:val="num" w:pos="0"/>
      </w:tabs>
      <w:ind w:left="1143" w:hanging="576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aliases w:val="Naslov 3"/>
    <w:basedOn w:val="Normal"/>
    <w:next w:val="BodyText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pPr>
      <w:keepNext/>
      <w:tabs>
        <w:tab w:val="num" w:pos="0"/>
      </w:tabs>
      <w:ind w:left="864" w:hanging="864"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qFormat/>
    <w:pPr>
      <w:tabs>
        <w:tab w:val="num" w:pos="0"/>
      </w:tabs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BodyText"/>
    <w:qFormat/>
    <w:pPr>
      <w:keepNext/>
      <w:tabs>
        <w:tab w:val="num" w:pos="0"/>
      </w:tabs>
      <w:ind w:left="1152" w:hanging="1152"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qFormat/>
    <w:pPr>
      <w:keepNext/>
      <w:tabs>
        <w:tab w:val="num" w:pos="0"/>
      </w:tabs>
      <w:ind w:left="1296" w:hanging="1296"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qFormat/>
    <w:pPr>
      <w:keepNext/>
      <w:tabs>
        <w:tab w:val="num" w:pos="0"/>
      </w:tabs>
      <w:ind w:left="1440" w:hanging="1440"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qFormat/>
    <w:pPr>
      <w:tabs>
        <w:tab w:val="num" w:pos="0"/>
      </w:tabs>
      <w:spacing w:before="240" w:after="60"/>
      <w:ind w:left="1584" w:hanging="1584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b/>
      <w:i w:val="0"/>
      <w:sz w:val="24"/>
      <w:szCs w:val="24"/>
    </w:rPr>
  </w:style>
  <w:style w:type="character" w:customStyle="1" w:styleId="WW8Num4z0">
    <w:name w:val="WW8Num4z0"/>
    <w:rPr>
      <w:rFonts w:cs="Arial"/>
      <w:i w:val="0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cs="Arial"/>
      <w:b w:val="0"/>
      <w:i w:val="0"/>
      <w:sz w:val="2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0">
    <w:name w:val="WW8Num7z0"/>
    <w:rPr>
      <w:b w:val="0"/>
      <w:i w:val="0"/>
      <w:color w:val="00000A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1">
    <w:name w:val="WW8Num15z1"/>
    <w:rPr>
      <w:b/>
      <w:i w:val="0"/>
      <w:sz w:val="24"/>
      <w:szCs w:val="24"/>
    </w:rPr>
  </w:style>
  <w:style w:type="character" w:customStyle="1" w:styleId="WW8Num16z1">
    <w:name w:val="WW8Num16z1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ListParagraphChar">
    <w:name w:val="List Paragraph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Naslov 1 Char"/>
    <w:rPr>
      <w:rFonts w:ascii="Cambria" w:hAnsi="Cambria" w:cs="font294"/>
      <w:b/>
      <w:bCs/>
      <w:color w:val="365F91"/>
      <w:sz w:val="28"/>
      <w:szCs w:val="28"/>
    </w:rPr>
  </w:style>
  <w:style w:type="character" w:customStyle="1" w:styleId="Heading2Char">
    <w:name w:val="Heading 2 Char"/>
    <w:aliases w:val="Naslov 2 Char"/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Heading3Char">
    <w:name w:val="Heading 3 Char"/>
    <w:aliases w:val="Naslov 3 Char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Pr>
      <w:rFonts w:ascii="Book Antiqua" w:eastAsia="Times New Roman" w:hAnsi="Book Antiqua" w:cs="Times New Roman"/>
      <w:sz w:val="28"/>
      <w:szCs w:val="24"/>
    </w:rPr>
  </w:style>
  <w:style w:type="character" w:customStyle="1" w:styleId="Heading7Char">
    <w:name w:val="Heading 7 Char"/>
    <w:rPr>
      <w:rFonts w:ascii="Book Antiqua" w:eastAsia="Times New Roman" w:hAnsi="Book Antiqua" w:cs="Arial"/>
      <w:b/>
      <w:bCs/>
      <w:sz w:val="24"/>
      <w:szCs w:val="24"/>
    </w:rPr>
  </w:style>
  <w:style w:type="character" w:customStyle="1" w:styleId="Heading8Char">
    <w:name w:val="Heading 8 Char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9Char">
    <w:name w:val="Heading 9 Char"/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BodyText2Char1">
    <w:name w:val="Body Text 2 Char1"/>
    <w:basedOn w:val="WW-DefaultParagraphFont1"/>
  </w:style>
  <w:style w:type="character" w:customStyle="1" w:styleId="BodyText3Char">
    <w:name w:val="Body Text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Pr>
      <w:rFonts w:cs="font294"/>
      <w:lang w:val="en-US"/>
    </w:rPr>
  </w:style>
  <w:style w:type="character" w:customStyle="1" w:styleId="HeaderChar">
    <w:name w:val="Header Char"/>
    <w:basedOn w:val="WW-DefaultParagraphFont1"/>
  </w:style>
  <w:style w:type="character" w:customStyle="1" w:styleId="FooterChar">
    <w:name w:val="Footer Char"/>
    <w:basedOn w:val="WW-DefaultParagraphFont1"/>
    <w:uiPriority w:val="99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i w:val="0"/>
      <w:sz w:val="24"/>
      <w:szCs w:val="24"/>
    </w:rPr>
  </w:style>
  <w:style w:type="character" w:customStyle="1" w:styleId="ListLabel3">
    <w:name w:val="ListLabel 3"/>
    <w:rPr>
      <w:rFonts w:cs="Arial"/>
      <w:i w:val="0"/>
      <w:sz w:val="24"/>
    </w:rPr>
  </w:style>
  <w:style w:type="character" w:customStyle="1" w:styleId="ListLabel4">
    <w:name w:val="ListLabel 4"/>
    <w:rPr>
      <w:rFonts w:cs="Arial"/>
      <w:b w:val="0"/>
      <w:i w:val="0"/>
      <w:sz w:val="24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b w:val="0"/>
      <w:i w:val="0"/>
      <w:color w:val="00000A"/>
    </w:rPr>
  </w:style>
  <w:style w:type="character" w:customStyle="1" w:styleId="ListLabel7">
    <w:name w:val="ListLabel 7"/>
    <w:rPr>
      <w:rFonts w:eastAsia="TimesNewRomanPSMT" w:cs="Times New Roman"/>
    </w:rPr>
  </w:style>
  <w:style w:type="character" w:customStyle="1" w:styleId="ListLabel8">
    <w:name w:val="ListLabel 8"/>
    <w:rPr>
      <w:i w:val="0"/>
    </w:rPr>
  </w:style>
  <w:style w:type="character" w:customStyle="1" w:styleId="NumberingSymbols">
    <w:name w:val="Numbering Symbols"/>
  </w:style>
  <w:style w:type="character" w:customStyle="1" w:styleId="FootnoteCharacters">
    <w:name w:val="Footnote Characters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1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MediumGrid1-Accent21">
    <w:name w:val="Medium Grid 1 - Accent 21"/>
    <w:basedOn w:val="Normal"/>
    <w:uiPriority w:val="34"/>
    <w:qFormat/>
    <w:pPr>
      <w:ind w:left="720"/>
    </w:p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Heading1"/>
    <w:pPr>
      <w:suppressLineNumbers/>
    </w:pPr>
    <w:rPr>
      <w:sz w:val="32"/>
      <w:szCs w:val="32"/>
      <w:lang w:val="en-US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rFonts w:eastAsia="Times New Roman"/>
      <w:sz w:val="16"/>
      <w:szCs w:val="16"/>
    </w:rPr>
  </w:style>
  <w:style w:type="paragraph" w:customStyle="1" w:styleId="MediumGrid21">
    <w:name w:val="Medium Grid 21"/>
    <w:qFormat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val="en-US" w:eastAsia="ar-SA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uiPriority w:val="99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5A1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546D1"/>
    <w:rPr>
      <w:color w:val="0000FF"/>
      <w:u w:val="single"/>
    </w:rPr>
  </w:style>
  <w:style w:type="character" w:styleId="Strong">
    <w:name w:val="Strong"/>
    <w:qFormat/>
    <w:rsid w:val="00507912"/>
    <w:rPr>
      <w:b/>
      <w:bCs/>
    </w:rPr>
  </w:style>
  <w:style w:type="character" w:customStyle="1" w:styleId="FontStyle70">
    <w:name w:val="Font Style70"/>
    <w:uiPriority w:val="99"/>
    <w:rsid w:val="00495184"/>
    <w:rPr>
      <w:rFonts w:ascii="Arial" w:hAnsi="Arial" w:cs="Arial"/>
      <w:sz w:val="18"/>
      <w:szCs w:val="18"/>
    </w:rPr>
  </w:style>
  <w:style w:type="paragraph" w:styleId="EnvelopeAddress">
    <w:name w:val="envelope address"/>
    <w:basedOn w:val="Normal"/>
    <w:rsid w:val="00CC1E38"/>
    <w:pPr>
      <w:framePr w:w="7920" w:h="1980" w:hRule="exact" w:hSpace="180" w:wrap="auto" w:hAnchor="page" w:xAlign="center" w:yAlign="bottom"/>
      <w:suppressAutoHyphens w:val="0"/>
      <w:spacing w:line="240" w:lineRule="auto"/>
      <w:ind w:left="2880"/>
    </w:pPr>
    <w:rPr>
      <w:rFonts w:ascii="Arial" w:eastAsia="Times New Roman" w:hAnsi="Arial" w:cs="Arial"/>
      <w:b/>
      <w:color w:val="auto"/>
      <w:kern w:val="0"/>
      <w:lang w:val="en-US" w:eastAsia="en-US"/>
    </w:rPr>
  </w:style>
  <w:style w:type="paragraph" w:styleId="BodyTextIndent3">
    <w:name w:val="Body Text Indent 3"/>
    <w:basedOn w:val="Normal"/>
    <w:link w:val="BodyTextIndent3Char"/>
    <w:rsid w:val="00CC1E38"/>
    <w:pPr>
      <w:suppressAutoHyphens w:val="0"/>
      <w:spacing w:after="120" w:line="240" w:lineRule="auto"/>
      <w:ind w:left="360"/>
    </w:pPr>
    <w:rPr>
      <w:rFonts w:ascii="Dutch" w:eastAsia="Times New Roman" w:hAnsi="Dutch"/>
      <w:color w:val="auto"/>
      <w:kern w:val="0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CC1E38"/>
    <w:rPr>
      <w:rFonts w:ascii="Dutch" w:hAnsi="Dutch"/>
      <w:sz w:val="16"/>
      <w:szCs w:val="16"/>
    </w:rPr>
  </w:style>
  <w:style w:type="character" w:styleId="PageNumber">
    <w:name w:val="page number"/>
    <w:basedOn w:val="DefaultParagraphFont"/>
    <w:uiPriority w:val="99"/>
    <w:rsid w:val="00CC1E38"/>
  </w:style>
  <w:style w:type="paragraph" w:customStyle="1" w:styleId="lcell">
    <w:name w:val="lcell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 w:eastAsia="en-US"/>
    </w:rPr>
  </w:style>
  <w:style w:type="paragraph" w:customStyle="1" w:styleId="Char">
    <w:name w:val="Char"/>
    <w:basedOn w:val="Normal"/>
    <w:rsid w:val="00CC1E38"/>
    <w:pPr>
      <w:suppressAutoHyphens w:val="0"/>
      <w:spacing w:after="160" w:line="240" w:lineRule="exact"/>
    </w:pPr>
    <w:rPr>
      <w:rFonts w:ascii="Arial" w:eastAsia="Times New Roman" w:hAnsi="Arial" w:cs="Arial"/>
      <w:color w:val="auto"/>
      <w:kern w:val="0"/>
      <w:sz w:val="20"/>
      <w:szCs w:val="20"/>
      <w:lang w:val="en-US" w:eastAsia="en-US"/>
    </w:rPr>
  </w:style>
  <w:style w:type="character" w:customStyle="1" w:styleId="BodyTextChar">
    <w:name w:val="Body Text Char"/>
    <w:rsid w:val="00CC1E38"/>
    <w:rPr>
      <w:sz w:val="24"/>
    </w:rPr>
  </w:style>
  <w:style w:type="paragraph" w:customStyle="1" w:styleId="Naslov">
    <w:name w:val="Naslov"/>
    <w:basedOn w:val="Normal"/>
    <w:next w:val="Paragraf"/>
    <w:rsid w:val="00CC1E38"/>
    <w:pPr>
      <w:keepNext/>
      <w:suppressAutoHyphens w:val="0"/>
      <w:spacing w:before="360" w:after="360" w:line="240" w:lineRule="auto"/>
      <w:jc w:val="center"/>
      <w:outlineLvl w:val="0"/>
    </w:pPr>
    <w:rPr>
      <w:rFonts w:ascii="Verdana" w:eastAsia="Times New Roman" w:hAnsi="Verdana"/>
      <w:b/>
      <w:color w:val="auto"/>
      <w:kern w:val="0"/>
      <w:sz w:val="32"/>
      <w:szCs w:val="22"/>
      <w:lang w:val="sr-Cyrl-CS" w:eastAsia="en-US"/>
    </w:rPr>
  </w:style>
  <w:style w:type="paragraph" w:customStyle="1" w:styleId="Paragraf">
    <w:name w:val="Paragraf"/>
    <w:basedOn w:val="Normal"/>
    <w:rsid w:val="00CC1E38"/>
    <w:pPr>
      <w:suppressAutoHyphens w:val="0"/>
      <w:spacing w:before="60" w:line="240" w:lineRule="auto"/>
      <w:ind w:firstLine="851"/>
      <w:jc w:val="both"/>
    </w:pPr>
    <w:rPr>
      <w:rFonts w:ascii="Verdana" w:eastAsia="Times New Roman" w:hAnsi="Verdana"/>
      <w:noProof/>
      <w:color w:val="auto"/>
      <w:kern w:val="0"/>
      <w:sz w:val="22"/>
      <w:szCs w:val="22"/>
      <w:lang w:val="sr-Cyrl-CS" w:eastAsia="en-US"/>
    </w:rPr>
  </w:style>
  <w:style w:type="paragraph" w:customStyle="1" w:styleId="Podnaslov">
    <w:name w:val="Podnaslov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  <w:outlineLvl w:val="0"/>
    </w:pPr>
    <w:rPr>
      <w:rFonts w:ascii="Verdana" w:eastAsia="Times New Roman" w:hAnsi="Verdana"/>
      <w:b/>
      <w:color w:val="auto"/>
      <w:kern w:val="0"/>
      <w:szCs w:val="22"/>
      <w:lang w:val="sr-Cyrl-CS" w:eastAsia="en-US"/>
    </w:rPr>
  </w:style>
  <w:style w:type="paragraph" w:styleId="BlockText">
    <w:name w:val="Block Text"/>
    <w:basedOn w:val="Normal"/>
    <w:hidden/>
    <w:rsid w:val="00CC1E38"/>
    <w:pPr>
      <w:suppressAutoHyphens w:val="0"/>
      <w:spacing w:after="120" w:line="240" w:lineRule="auto"/>
      <w:ind w:left="1440" w:right="144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customStyle="1" w:styleId="Podnaslov2">
    <w:name w:val="Podnaslov 2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</w:pPr>
    <w:rPr>
      <w:rFonts w:ascii="Verdana" w:eastAsia="Times New Roman" w:hAnsi="Verdana"/>
      <w:color w:val="auto"/>
      <w:kern w:val="0"/>
      <w:szCs w:val="22"/>
      <w:lang w:val="sr-Cyrl-CS" w:eastAsia="en-US"/>
    </w:rPr>
  </w:style>
  <w:style w:type="paragraph" w:customStyle="1" w:styleId="Podnaslov1">
    <w:name w:val="Podnaslov 1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  <w:outlineLvl w:val="1"/>
    </w:pPr>
    <w:rPr>
      <w:rFonts w:ascii="Verdana" w:eastAsia="Times New Roman" w:hAnsi="Verdana"/>
      <w:b/>
      <w:i/>
      <w:color w:val="auto"/>
      <w:kern w:val="0"/>
      <w:szCs w:val="22"/>
      <w:lang w:val="sr-Cyrl-CS" w:eastAsia="en-US"/>
    </w:rPr>
  </w:style>
  <w:style w:type="paragraph" w:customStyle="1" w:styleId="Podnaslov3">
    <w:name w:val="Podnaslov 3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</w:pPr>
    <w:rPr>
      <w:rFonts w:ascii="Verdana" w:eastAsia="Times New Roman" w:hAnsi="Verdana"/>
      <w:i/>
      <w:color w:val="auto"/>
      <w:kern w:val="0"/>
      <w:szCs w:val="22"/>
      <w:lang w:val="sr-Cyrl-CS" w:eastAsia="en-US"/>
    </w:rPr>
  </w:style>
  <w:style w:type="paragraph" w:customStyle="1" w:styleId="Podnaslov4">
    <w:name w:val="Podnaslov 4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</w:pPr>
    <w:rPr>
      <w:rFonts w:ascii="Verdana" w:eastAsia="Times New Roman" w:hAnsi="Verdana"/>
      <w:i/>
      <w:color w:val="auto"/>
      <w:kern w:val="0"/>
      <w:sz w:val="22"/>
      <w:szCs w:val="22"/>
      <w:lang w:val="sr-Cyrl-CS" w:eastAsia="en-US"/>
    </w:rPr>
  </w:style>
  <w:style w:type="paragraph" w:customStyle="1" w:styleId="Podnaslov5">
    <w:name w:val="Podnaslov 5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</w:pPr>
    <w:rPr>
      <w:rFonts w:ascii="Verdana" w:eastAsia="Times New Roman" w:hAnsi="Verdana"/>
      <w:b/>
      <w:color w:val="auto"/>
      <w:kern w:val="0"/>
      <w:sz w:val="22"/>
      <w:szCs w:val="22"/>
      <w:lang w:val="sr-Cyrl-CS" w:eastAsia="en-US"/>
    </w:rPr>
  </w:style>
  <w:style w:type="paragraph" w:customStyle="1" w:styleId="Clan">
    <w:name w:val="Clan"/>
    <w:basedOn w:val="Paragraf"/>
    <w:next w:val="Paragraf"/>
    <w:rsid w:val="00CC1E38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rsid w:val="00CC1E38"/>
    <w:pPr>
      <w:numPr>
        <w:numId w:val="13"/>
      </w:numPr>
      <w:tabs>
        <w:tab w:val="left" w:pos="1247"/>
      </w:tabs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customStyle="1" w:styleId="Tackaa0">
    <w:name w:val="Tacka a"/>
    <w:basedOn w:val="Normal"/>
    <w:rsid w:val="00CC1E38"/>
    <w:pPr>
      <w:numPr>
        <w:numId w:val="25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customStyle="1" w:styleId="Tacka1">
    <w:name w:val="Tacka 1)"/>
    <w:basedOn w:val="Normal"/>
    <w:rsid w:val="00CC1E38"/>
    <w:pPr>
      <w:numPr>
        <w:numId w:val="14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customStyle="1" w:styleId="Tackaa1">
    <w:name w:val="Tacka a)"/>
    <w:basedOn w:val="Normal"/>
    <w:rsid w:val="00CC1E38"/>
    <w:pPr>
      <w:numPr>
        <w:numId w:val="15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BodyTextFirstIndent">
    <w:name w:val="Body Text First Indent"/>
    <w:basedOn w:val="BodyText"/>
    <w:link w:val="BodyTextFirstIndentChar"/>
    <w:hidden/>
    <w:rsid w:val="00CC1E38"/>
    <w:pPr>
      <w:suppressAutoHyphens w:val="0"/>
      <w:spacing w:line="240" w:lineRule="auto"/>
      <w:ind w:firstLine="210"/>
      <w:jc w:val="both"/>
    </w:pPr>
    <w:rPr>
      <w:rFonts w:ascii="Verdana" w:hAnsi="Verdana"/>
      <w:sz w:val="22"/>
      <w:szCs w:val="22"/>
      <w:lang w:val="sr-Cyrl-CS"/>
    </w:rPr>
  </w:style>
  <w:style w:type="character" w:customStyle="1" w:styleId="BodyTextChar1">
    <w:name w:val="Body Text Char1"/>
    <w:link w:val="BodyText"/>
    <w:rsid w:val="00CC1E38"/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BodyTextFirstIndentChar">
    <w:name w:val="Body Text First Indent Char"/>
    <w:link w:val="BodyTextFirstIndent"/>
    <w:rsid w:val="00CC1E38"/>
    <w:rPr>
      <w:rFonts w:ascii="Verdana" w:eastAsia="Arial Unicode MS" w:hAnsi="Verdana"/>
      <w:color w:val="000000"/>
      <w:kern w:val="1"/>
      <w:sz w:val="22"/>
      <w:szCs w:val="22"/>
      <w:lang w:val="sr-Cyrl-CS" w:eastAsia="ar-SA"/>
    </w:rPr>
  </w:style>
  <w:style w:type="paragraph" w:styleId="BodyTextIndent">
    <w:name w:val="Body Text Indent"/>
    <w:basedOn w:val="Normal"/>
    <w:link w:val="BodyTextIndentChar"/>
    <w:hidden/>
    <w:rsid w:val="00CC1E38"/>
    <w:pPr>
      <w:suppressAutoHyphens w:val="0"/>
      <w:spacing w:after="120" w:line="240" w:lineRule="auto"/>
      <w:ind w:left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BodyTextIndentChar">
    <w:name w:val="Body Text Indent Char"/>
    <w:link w:val="BodyTextIndent"/>
    <w:rsid w:val="00CC1E38"/>
    <w:rPr>
      <w:rFonts w:ascii="Verdana" w:hAnsi="Verdana"/>
      <w:sz w:val="22"/>
      <w:szCs w:val="22"/>
      <w:lang w:val="sr-Cyrl-CS"/>
    </w:rPr>
  </w:style>
  <w:style w:type="paragraph" w:styleId="BodyTextFirstIndent2">
    <w:name w:val="Body Text First Indent 2"/>
    <w:basedOn w:val="BodyTextIndent"/>
    <w:link w:val="BodyTextFirstIndent2Char"/>
    <w:hidden/>
    <w:rsid w:val="00CC1E3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C1E38"/>
    <w:rPr>
      <w:rFonts w:ascii="Verdana" w:hAnsi="Verdana"/>
      <w:sz w:val="22"/>
      <w:szCs w:val="22"/>
      <w:lang w:val="sr-Cyrl-CS"/>
    </w:rPr>
  </w:style>
  <w:style w:type="paragraph" w:styleId="BodyTextIndent2">
    <w:name w:val="Body Text Indent 2"/>
    <w:basedOn w:val="Normal"/>
    <w:link w:val="BodyTextIndent2Char"/>
    <w:hidden/>
    <w:rsid w:val="00CC1E38"/>
    <w:pPr>
      <w:suppressAutoHyphens w:val="0"/>
      <w:spacing w:after="120" w:line="480" w:lineRule="auto"/>
      <w:ind w:left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BodyTextIndent2Char">
    <w:name w:val="Body Text Indent 2 Char"/>
    <w:link w:val="BodyTextIndent2"/>
    <w:rsid w:val="00CC1E38"/>
    <w:rPr>
      <w:rFonts w:ascii="Verdana" w:hAnsi="Verdana"/>
      <w:sz w:val="22"/>
      <w:szCs w:val="22"/>
      <w:lang w:val="sr-Cyrl-CS"/>
    </w:rPr>
  </w:style>
  <w:style w:type="paragraph" w:styleId="Closing">
    <w:name w:val="Closing"/>
    <w:basedOn w:val="Normal"/>
    <w:link w:val="ClosingChar"/>
    <w:hidden/>
    <w:rsid w:val="00CC1E38"/>
    <w:pPr>
      <w:suppressAutoHyphens w:val="0"/>
      <w:spacing w:line="240" w:lineRule="auto"/>
      <w:ind w:left="4252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ClosingChar">
    <w:name w:val="Closing Char"/>
    <w:link w:val="Closing"/>
    <w:rsid w:val="00CC1E38"/>
    <w:rPr>
      <w:rFonts w:ascii="Verdana" w:hAnsi="Verdana"/>
      <w:sz w:val="22"/>
      <w:szCs w:val="22"/>
      <w:lang w:val="sr-Cyrl-CS"/>
    </w:rPr>
  </w:style>
  <w:style w:type="paragraph" w:styleId="Date">
    <w:name w:val="Date"/>
    <w:basedOn w:val="Normal"/>
    <w:next w:val="Normal"/>
    <w:link w:val="DateChar"/>
    <w:hidden/>
    <w:rsid w:val="00CC1E38"/>
    <w:p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DateChar">
    <w:name w:val="Date Char"/>
    <w:link w:val="Date"/>
    <w:rsid w:val="00CC1E38"/>
    <w:rPr>
      <w:rFonts w:ascii="Verdana" w:hAnsi="Verdana"/>
      <w:sz w:val="22"/>
      <w:szCs w:val="22"/>
      <w:lang w:val="sr-Cyrl-CS"/>
    </w:rPr>
  </w:style>
  <w:style w:type="paragraph" w:styleId="E-mailSignature">
    <w:name w:val="E-mail Signature"/>
    <w:basedOn w:val="Normal"/>
    <w:link w:val="E-mailSignatureChar"/>
    <w:hidden/>
    <w:rsid w:val="00CC1E38"/>
    <w:p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E-mailSignatureChar">
    <w:name w:val="E-mail Signature Char"/>
    <w:link w:val="E-mailSignature"/>
    <w:rsid w:val="00CC1E38"/>
    <w:rPr>
      <w:rFonts w:ascii="Verdana" w:hAnsi="Verdana"/>
      <w:sz w:val="22"/>
      <w:szCs w:val="22"/>
      <w:lang w:val="sr-Cyrl-CS"/>
    </w:rPr>
  </w:style>
  <w:style w:type="character" w:styleId="Emphasis">
    <w:name w:val="Emphasis"/>
    <w:hidden/>
    <w:qFormat/>
    <w:rsid w:val="00CC1E38"/>
    <w:rPr>
      <w:i/>
      <w:iCs/>
    </w:rPr>
  </w:style>
  <w:style w:type="paragraph" w:styleId="EnvelopeReturn">
    <w:name w:val="envelope return"/>
    <w:basedOn w:val="Normal"/>
    <w:hidden/>
    <w:rsid w:val="00CC1E38"/>
    <w:pPr>
      <w:suppressAutoHyphens w:val="0"/>
      <w:spacing w:line="240" w:lineRule="auto"/>
      <w:jc w:val="both"/>
    </w:pPr>
    <w:rPr>
      <w:rFonts w:ascii="Verdana" w:eastAsia="Times New Roman" w:hAnsi="Verdana" w:cs="Arial"/>
      <w:color w:val="auto"/>
      <w:kern w:val="0"/>
      <w:sz w:val="22"/>
      <w:szCs w:val="22"/>
      <w:lang w:val="sr-Cyrl-CS" w:eastAsia="en-US"/>
    </w:rPr>
  </w:style>
  <w:style w:type="character" w:styleId="FollowedHyperlink">
    <w:name w:val="FollowedHyperlink"/>
    <w:hidden/>
    <w:rsid w:val="00CC1E38"/>
    <w:rPr>
      <w:color w:val="800080"/>
      <w:u w:val="single"/>
    </w:rPr>
  </w:style>
  <w:style w:type="character" w:styleId="HTMLAcronym">
    <w:name w:val="HTML Acronym"/>
    <w:basedOn w:val="DefaultParagraphFont"/>
    <w:hidden/>
    <w:rsid w:val="00CC1E38"/>
  </w:style>
  <w:style w:type="paragraph" w:styleId="HTMLAddress">
    <w:name w:val="HTML Address"/>
    <w:basedOn w:val="Normal"/>
    <w:link w:val="HTMLAddressChar"/>
    <w:hidden/>
    <w:rsid w:val="00CC1E38"/>
    <w:pPr>
      <w:suppressAutoHyphens w:val="0"/>
      <w:spacing w:line="240" w:lineRule="auto"/>
      <w:jc w:val="both"/>
    </w:pPr>
    <w:rPr>
      <w:rFonts w:ascii="Verdana" w:eastAsia="Times New Roman" w:hAnsi="Verdana"/>
      <w:i/>
      <w:iCs/>
      <w:color w:val="auto"/>
      <w:kern w:val="0"/>
      <w:sz w:val="22"/>
      <w:szCs w:val="22"/>
      <w:lang w:val="sr-Cyrl-CS" w:eastAsia="x-none"/>
    </w:rPr>
  </w:style>
  <w:style w:type="character" w:customStyle="1" w:styleId="HTMLAddressChar">
    <w:name w:val="HTML Address Char"/>
    <w:link w:val="HTMLAddress"/>
    <w:rsid w:val="00CC1E38"/>
    <w:rPr>
      <w:rFonts w:ascii="Verdana" w:hAnsi="Verdana"/>
      <w:i/>
      <w:iCs/>
      <w:sz w:val="22"/>
      <w:szCs w:val="22"/>
      <w:lang w:val="sr-Cyrl-CS"/>
    </w:rPr>
  </w:style>
  <w:style w:type="character" w:styleId="HTMLCite">
    <w:name w:val="HTML Cite"/>
    <w:hidden/>
    <w:rsid w:val="00CC1E38"/>
    <w:rPr>
      <w:i/>
      <w:iCs/>
    </w:rPr>
  </w:style>
  <w:style w:type="character" w:styleId="HTMLCode">
    <w:name w:val="HTML Code"/>
    <w:hidden/>
    <w:rsid w:val="00CC1E38"/>
    <w:rPr>
      <w:rFonts w:ascii="Courier New" w:hAnsi="Courier New"/>
      <w:sz w:val="20"/>
      <w:szCs w:val="20"/>
    </w:rPr>
  </w:style>
  <w:style w:type="character" w:styleId="HTMLDefinition">
    <w:name w:val="HTML Definition"/>
    <w:hidden/>
    <w:rsid w:val="00CC1E38"/>
    <w:rPr>
      <w:i/>
      <w:iCs/>
    </w:rPr>
  </w:style>
  <w:style w:type="character" w:styleId="HTMLKeyboard">
    <w:name w:val="HTML Keyboard"/>
    <w:hidden/>
    <w:rsid w:val="00CC1E38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rsid w:val="00CC1E38"/>
    <w:pPr>
      <w:suppressAutoHyphens w:val="0"/>
      <w:spacing w:line="240" w:lineRule="auto"/>
      <w:jc w:val="both"/>
    </w:pPr>
    <w:rPr>
      <w:rFonts w:ascii="Courier New" w:eastAsia="Times New Roman" w:hAnsi="Courier New"/>
      <w:color w:val="auto"/>
      <w:kern w:val="0"/>
      <w:sz w:val="20"/>
      <w:szCs w:val="20"/>
      <w:lang w:val="sr-Cyrl-CS" w:eastAsia="x-none"/>
    </w:rPr>
  </w:style>
  <w:style w:type="character" w:customStyle="1" w:styleId="HTMLPreformattedChar">
    <w:name w:val="HTML Preformatted Char"/>
    <w:link w:val="HTMLPreformatted"/>
    <w:rsid w:val="00CC1E38"/>
    <w:rPr>
      <w:rFonts w:ascii="Courier New" w:hAnsi="Courier New" w:cs="Courier New"/>
      <w:lang w:val="sr-Cyrl-CS"/>
    </w:rPr>
  </w:style>
  <w:style w:type="character" w:styleId="HTMLSample">
    <w:name w:val="HTML Sample"/>
    <w:hidden/>
    <w:rsid w:val="00CC1E38"/>
    <w:rPr>
      <w:rFonts w:ascii="Courier New" w:hAnsi="Courier New"/>
    </w:rPr>
  </w:style>
  <w:style w:type="character" w:styleId="HTMLTypewriter">
    <w:name w:val="HTML Typewriter"/>
    <w:hidden/>
    <w:rsid w:val="00CC1E38"/>
    <w:rPr>
      <w:rFonts w:ascii="Courier New" w:hAnsi="Courier New"/>
      <w:sz w:val="20"/>
      <w:szCs w:val="20"/>
    </w:rPr>
  </w:style>
  <w:style w:type="character" w:styleId="HTMLVariable">
    <w:name w:val="HTML Variable"/>
    <w:hidden/>
    <w:rsid w:val="00CC1E38"/>
    <w:rPr>
      <w:i/>
      <w:iCs/>
    </w:rPr>
  </w:style>
  <w:style w:type="character" w:styleId="LineNumber">
    <w:name w:val="line number"/>
    <w:basedOn w:val="DefaultParagraphFont"/>
    <w:hidden/>
    <w:rsid w:val="00CC1E38"/>
  </w:style>
  <w:style w:type="paragraph" w:styleId="List2">
    <w:name w:val="List 2"/>
    <w:basedOn w:val="Normal"/>
    <w:hidden/>
    <w:rsid w:val="00CC1E38"/>
    <w:pPr>
      <w:suppressAutoHyphens w:val="0"/>
      <w:spacing w:line="240" w:lineRule="auto"/>
      <w:ind w:left="566" w:hanging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3">
    <w:name w:val="List 3"/>
    <w:basedOn w:val="Normal"/>
    <w:hidden/>
    <w:rsid w:val="00CC1E38"/>
    <w:pPr>
      <w:suppressAutoHyphens w:val="0"/>
      <w:spacing w:line="240" w:lineRule="auto"/>
      <w:ind w:left="849" w:hanging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4">
    <w:name w:val="List 4"/>
    <w:basedOn w:val="Normal"/>
    <w:hidden/>
    <w:rsid w:val="00CC1E38"/>
    <w:pPr>
      <w:suppressAutoHyphens w:val="0"/>
      <w:spacing w:line="240" w:lineRule="auto"/>
      <w:ind w:left="1132" w:hanging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5">
    <w:name w:val="List 5"/>
    <w:basedOn w:val="Normal"/>
    <w:hidden/>
    <w:rsid w:val="00CC1E38"/>
    <w:pPr>
      <w:suppressAutoHyphens w:val="0"/>
      <w:spacing w:line="240" w:lineRule="auto"/>
      <w:ind w:left="1415" w:hanging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">
    <w:name w:val="List Bullet"/>
    <w:basedOn w:val="Normal"/>
    <w:autoRedefine/>
    <w:hidden/>
    <w:rsid w:val="00CC1E38"/>
    <w:pPr>
      <w:tabs>
        <w:tab w:val="num" w:pos="0"/>
      </w:tabs>
      <w:suppressAutoHyphens w:val="0"/>
      <w:spacing w:line="240" w:lineRule="auto"/>
      <w:ind w:left="432" w:hanging="432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2">
    <w:name w:val="List Bullet 2"/>
    <w:basedOn w:val="Normal"/>
    <w:autoRedefine/>
    <w:hidden/>
    <w:rsid w:val="00CC1E38"/>
    <w:pPr>
      <w:tabs>
        <w:tab w:val="num" w:pos="0"/>
      </w:tabs>
      <w:suppressAutoHyphens w:val="0"/>
      <w:spacing w:line="240" w:lineRule="auto"/>
      <w:ind w:left="78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3">
    <w:name w:val="List Bullet 3"/>
    <w:basedOn w:val="Normal"/>
    <w:autoRedefine/>
    <w:hidden/>
    <w:rsid w:val="00CC1E38"/>
    <w:pPr>
      <w:tabs>
        <w:tab w:val="num" w:pos="0"/>
      </w:tabs>
      <w:suppressAutoHyphens w:val="0"/>
      <w:spacing w:line="240" w:lineRule="auto"/>
      <w:ind w:left="72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4">
    <w:name w:val="List Bullet 4"/>
    <w:basedOn w:val="Normal"/>
    <w:autoRedefine/>
    <w:hidden/>
    <w:rsid w:val="00CC1E38"/>
    <w:pPr>
      <w:tabs>
        <w:tab w:val="num" w:pos="-218"/>
      </w:tabs>
      <w:suppressAutoHyphens w:val="0"/>
      <w:spacing w:line="240" w:lineRule="auto"/>
      <w:ind w:left="502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5">
    <w:name w:val="List Bullet 5"/>
    <w:basedOn w:val="Normal"/>
    <w:autoRedefine/>
    <w:hidden/>
    <w:rsid w:val="00CC1E38"/>
    <w:pPr>
      <w:tabs>
        <w:tab w:val="num" w:pos="0"/>
      </w:tabs>
      <w:suppressAutoHyphens w:val="0"/>
      <w:spacing w:line="240" w:lineRule="auto"/>
      <w:ind w:left="72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">
    <w:name w:val="List Continue"/>
    <w:basedOn w:val="Normal"/>
    <w:hidden/>
    <w:rsid w:val="00CC1E38"/>
    <w:pPr>
      <w:suppressAutoHyphens w:val="0"/>
      <w:spacing w:after="120" w:line="240" w:lineRule="auto"/>
      <w:ind w:left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2">
    <w:name w:val="List Continue 2"/>
    <w:basedOn w:val="Normal"/>
    <w:hidden/>
    <w:rsid w:val="00CC1E38"/>
    <w:pPr>
      <w:suppressAutoHyphens w:val="0"/>
      <w:spacing w:after="120" w:line="240" w:lineRule="auto"/>
      <w:ind w:left="566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3">
    <w:name w:val="List Continue 3"/>
    <w:basedOn w:val="Normal"/>
    <w:hidden/>
    <w:rsid w:val="00CC1E38"/>
    <w:pPr>
      <w:suppressAutoHyphens w:val="0"/>
      <w:spacing w:after="120" w:line="240" w:lineRule="auto"/>
      <w:ind w:left="849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4">
    <w:name w:val="List Continue 4"/>
    <w:basedOn w:val="Normal"/>
    <w:hidden/>
    <w:rsid w:val="00CC1E38"/>
    <w:pPr>
      <w:suppressAutoHyphens w:val="0"/>
      <w:spacing w:after="120" w:line="240" w:lineRule="auto"/>
      <w:ind w:left="1132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5">
    <w:name w:val="List Continue 5"/>
    <w:basedOn w:val="Normal"/>
    <w:hidden/>
    <w:rsid w:val="00CC1E38"/>
    <w:pPr>
      <w:suppressAutoHyphens w:val="0"/>
      <w:spacing w:after="120" w:line="240" w:lineRule="auto"/>
      <w:ind w:left="1415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">
    <w:name w:val="List Number"/>
    <w:basedOn w:val="Normal"/>
    <w:hidden/>
    <w:rsid w:val="00CC1E38"/>
    <w:pPr>
      <w:tabs>
        <w:tab w:val="num" w:pos="0"/>
      </w:tabs>
      <w:suppressAutoHyphens w:val="0"/>
      <w:spacing w:line="240" w:lineRule="auto"/>
      <w:ind w:left="72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2">
    <w:name w:val="List Number 2"/>
    <w:basedOn w:val="Normal"/>
    <w:hidden/>
    <w:rsid w:val="00CC1E38"/>
    <w:pPr>
      <w:tabs>
        <w:tab w:val="num" w:pos="720"/>
      </w:tabs>
      <w:suppressAutoHyphens w:val="0"/>
      <w:spacing w:line="240" w:lineRule="auto"/>
      <w:ind w:left="72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3">
    <w:name w:val="List Number 3"/>
    <w:basedOn w:val="Normal"/>
    <w:hidden/>
    <w:rsid w:val="00CC1E38"/>
    <w:pPr>
      <w:tabs>
        <w:tab w:val="num" w:pos="0"/>
      </w:tabs>
      <w:suppressAutoHyphens w:val="0"/>
      <w:spacing w:line="240" w:lineRule="auto"/>
      <w:ind w:left="72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4">
    <w:name w:val="List Number 4"/>
    <w:basedOn w:val="Normal"/>
    <w:hidden/>
    <w:rsid w:val="00CC1E38"/>
    <w:pPr>
      <w:tabs>
        <w:tab w:val="num" w:pos="0"/>
      </w:tabs>
      <w:suppressAutoHyphens w:val="0"/>
      <w:spacing w:line="240" w:lineRule="auto"/>
      <w:ind w:left="72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5">
    <w:name w:val="List Number 5"/>
    <w:basedOn w:val="Normal"/>
    <w:hidden/>
    <w:rsid w:val="00CC1E38"/>
    <w:pPr>
      <w:tabs>
        <w:tab w:val="num" w:pos="270"/>
      </w:tabs>
      <w:suppressAutoHyphens w:val="0"/>
      <w:spacing w:line="240" w:lineRule="auto"/>
      <w:ind w:left="990" w:hanging="36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MessageHeader">
    <w:name w:val="Message Header"/>
    <w:basedOn w:val="Normal"/>
    <w:link w:val="MessageHeaderChar"/>
    <w:hidden/>
    <w:rsid w:val="00CC1E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line="240" w:lineRule="auto"/>
      <w:ind w:left="1134" w:hanging="1134"/>
      <w:jc w:val="both"/>
    </w:pPr>
    <w:rPr>
      <w:rFonts w:ascii="Arial" w:eastAsia="Times New Roman" w:hAnsi="Arial"/>
      <w:color w:val="auto"/>
      <w:kern w:val="0"/>
      <w:szCs w:val="22"/>
      <w:lang w:val="sr-Cyrl-CS" w:eastAsia="x-none"/>
    </w:rPr>
  </w:style>
  <w:style w:type="character" w:customStyle="1" w:styleId="MessageHeaderChar">
    <w:name w:val="Message Header Char"/>
    <w:link w:val="MessageHeader"/>
    <w:rsid w:val="00CC1E38"/>
    <w:rPr>
      <w:rFonts w:ascii="Arial" w:hAnsi="Arial" w:cs="Arial"/>
      <w:sz w:val="24"/>
      <w:szCs w:val="22"/>
      <w:shd w:val="pct20" w:color="auto" w:fill="auto"/>
      <w:lang w:val="sr-Cyrl-CS"/>
    </w:rPr>
  </w:style>
  <w:style w:type="paragraph" w:styleId="NormalWeb">
    <w:name w:val="Normal (Web)"/>
    <w:basedOn w:val="Normal"/>
    <w:hidden/>
    <w:uiPriority w:val="99"/>
    <w:rsid w:val="00CC1E38"/>
    <w:pPr>
      <w:suppressAutoHyphens w:val="0"/>
      <w:spacing w:line="240" w:lineRule="auto"/>
      <w:jc w:val="both"/>
    </w:pPr>
    <w:rPr>
      <w:rFonts w:eastAsia="Times New Roman"/>
      <w:color w:val="auto"/>
      <w:kern w:val="0"/>
      <w:szCs w:val="22"/>
      <w:lang w:val="sr-Cyrl-CS" w:eastAsia="en-US"/>
    </w:rPr>
  </w:style>
  <w:style w:type="paragraph" w:styleId="NormalIndent">
    <w:name w:val="Normal Indent"/>
    <w:basedOn w:val="Normal"/>
    <w:hidden/>
    <w:rsid w:val="00CC1E38"/>
    <w:pPr>
      <w:suppressAutoHyphens w:val="0"/>
      <w:spacing w:line="240" w:lineRule="auto"/>
      <w:ind w:left="72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NoteHeading">
    <w:name w:val="Note Heading"/>
    <w:basedOn w:val="Normal"/>
    <w:next w:val="Normal"/>
    <w:link w:val="NoteHeadingChar"/>
    <w:hidden/>
    <w:rsid w:val="00CC1E38"/>
    <w:pPr>
      <w:numPr>
        <w:numId w:val="16"/>
      </w:numPr>
      <w:tabs>
        <w:tab w:val="clear" w:pos="360"/>
      </w:tabs>
      <w:suppressAutoHyphens w:val="0"/>
      <w:spacing w:line="240" w:lineRule="auto"/>
      <w:ind w:left="0" w:firstLine="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NoteHeadingChar">
    <w:name w:val="Note Heading Char"/>
    <w:link w:val="NoteHeading"/>
    <w:rsid w:val="00CC1E38"/>
    <w:rPr>
      <w:rFonts w:ascii="Verdana" w:hAnsi="Verdana"/>
      <w:sz w:val="22"/>
      <w:szCs w:val="22"/>
      <w:lang w:val="sr-Cyrl-CS" w:eastAsia="x-none"/>
    </w:rPr>
  </w:style>
  <w:style w:type="paragraph" w:styleId="PlainText">
    <w:name w:val="Plain Text"/>
    <w:basedOn w:val="Normal"/>
    <w:link w:val="PlainTextChar"/>
    <w:hidden/>
    <w:rsid w:val="00CC1E38"/>
    <w:pPr>
      <w:numPr>
        <w:numId w:val="17"/>
      </w:numPr>
      <w:tabs>
        <w:tab w:val="clear" w:pos="926"/>
      </w:tabs>
      <w:suppressAutoHyphens w:val="0"/>
      <w:spacing w:line="240" w:lineRule="auto"/>
      <w:ind w:left="0" w:firstLine="0"/>
      <w:jc w:val="both"/>
    </w:pPr>
    <w:rPr>
      <w:rFonts w:ascii="Courier New" w:eastAsia="Times New Roman" w:hAnsi="Courier New"/>
      <w:color w:val="auto"/>
      <w:kern w:val="0"/>
      <w:sz w:val="20"/>
      <w:szCs w:val="20"/>
      <w:lang w:val="sr-Cyrl-CS" w:eastAsia="x-none"/>
    </w:rPr>
  </w:style>
  <w:style w:type="character" w:customStyle="1" w:styleId="PlainTextChar">
    <w:name w:val="Plain Text Char"/>
    <w:link w:val="PlainText"/>
    <w:rsid w:val="00CC1E38"/>
    <w:rPr>
      <w:rFonts w:ascii="Courier New" w:hAnsi="Courier New"/>
      <w:lang w:val="sr-Cyrl-CS" w:eastAsia="x-none"/>
    </w:rPr>
  </w:style>
  <w:style w:type="paragraph" w:styleId="Salutation">
    <w:name w:val="Salutation"/>
    <w:basedOn w:val="Normal"/>
    <w:next w:val="Normal"/>
    <w:link w:val="SalutationChar"/>
    <w:hidden/>
    <w:rsid w:val="00CC1E38"/>
    <w:pPr>
      <w:numPr>
        <w:numId w:val="18"/>
      </w:numPr>
      <w:tabs>
        <w:tab w:val="clear" w:pos="1209"/>
      </w:tabs>
      <w:suppressAutoHyphens w:val="0"/>
      <w:spacing w:line="240" w:lineRule="auto"/>
      <w:ind w:left="0" w:firstLine="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SalutationChar">
    <w:name w:val="Salutation Char"/>
    <w:link w:val="Salutation"/>
    <w:rsid w:val="00CC1E38"/>
    <w:rPr>
      <w:rFonts w:ascii="Verdana" w:hAnsi="Verdana"/>
      <w:sz w:val="22"/>
      <w:szCs w:val="22"/>
      <w:lang w:val="sr-Cyrl-CS" w:eastAsia="x-none"/>
    </w:rPr>
  </w:style>
  <w:style w:type="paragraph" w:styleId="Signature">
    <w:name w:val="Signature"/>
    <w:basedOn w:val="Normal"/>
    <w:link w:val="SignatureChar"/>
    <w:hidden/>
    <w:rsid w:val="00CC1E38"/>
    <w:pPr>
      <w:numPr>
        <w:numId w:val="19"/>
      </w:numPr>
      <w:tabs>
        <w:tab w:val="clear" w:pos="1492"/>
      </w:tabs>
      <w:suppressAutoHyphens w:val="0"/>
      <w:spacing w:line="240" w:lineRule="auto"/>
      <w:ind w:left="4252" w:firstLine="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SignatureChar">
    <w:name w:val="Signature Char"/>
    <w:link w:val="Signature"/>
    <w:rsid w:val="00CC1E38"/>
    <w:rPr>
      <w:rFonts w:ascii="Verdana" w:hAnsi="Verdana"/>
      <w:sz w:val="22"/>
      <w:szCs w:val="22"/>
      <w:lang w:val="sr-Cyrl-CS" w:eastAsia="x-none"/>
    </w:rPr>
  </w:style>
  <w:style w:type="paragraph" w:styleId="Subtitle">
    <w:name w:val="Subtitle"/>
    <w:basedOn w:val="Normal"/>
    <w:link w:val="SubtitleChar"/>
    <w:hidden/>
    <w:qFormat/>
    <w:rsid w:val="00CC1E38"/>
    <w:pPr>
      <w:suppressAutoHyphens w:val="0"/>
      <w:spacing w:after="60" w:line="240" w:lineRule="auto"/>
      <w:jc w:val="center"/>
      <w:outlineLvl w:val="1"/>
    </w:pPr>
    <w:rPr>
      <w:rFonts w:ascii="Arial" w:eastAsia="Times New Roman" w:hAnsi="Arial"/>
      <w:color w:val="auto"/>
      <w:kern w:val="0"/>
      <w:szCs w:val="22"/>
      <w:lang w:val="sr-Cyrl-CS" w:eastAsia="x-none"/>
    </w:rPr>
  </w:style>
  <w:style w:type="character" w:customStyle="1" w:styleId="SubtitleChar">
    <w:name w:val="Subtitle Char"/>
    <w:link w:val="Subtitle"/>
    <w:rsid w:val="00CC1E38"/>
    <w:rPr>
      <w:rFonts w:ascii="Arial" w:hAnsi="Arial" w:cs="Arial"/>
      <w:sz w:val="24"/>
      <w:szCs w:val="22"/>
      <w:lang w:val="sr-Cyrl-CS"/>
    </w:rPr>
  </w:style>
  <w:style w:type="paragraph" w:styleId="Title">
    <w:name w:val="Title"/>
    <w:basedOn w:val="Normal"/>
    <w:link w:val="TitleChar"/>
    <w:hidden/>
    <w:qFormat/>
    <w:rsid w:val="00CC1E38"/>
    <w:pPr>
      <w:suppressAutoHyphens w:val="0"/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color w:val="auto"/>
      <w:kern w:val="28"/>
      <w:sz w:val="32"/>
      <w:szCs w:val="32"/>
      <w:lang w:val="sr-Cyrl-CS" w:eastAsia="x-none"/>
    </w:rPr>
  </w:style>
  <w:style w:type="character" w:customStyle="1" w:styleId="TitleChar">
    <w:name w:val="Title Char"/>
    <w:link w:val="Title"/>
    <w:rsid w:val="00CC1E38"/>
    <w:rPr>
      <w:rFonts w:ascii="Arial" w:hAnsi="Arial" w:cs="Arial"/>
      <w:b/>
      <w:bCs/>
      <w:kern w:val="28"/>
      <w:sz w:val="32"/>
      <w:szCs w:val="32"/>
      <w:lang w:val="sr-Cyrl-CS"/>
    </w:rPr>
  </w:style>
  <w:style w:type="paragraph" w:customStyle="1" w:styleId="Karakteristike">
    <w:name w:val="Karakteristike"/>
    <w:basedOn w:val="Normal"/>
    <w:rsid w:val="00CC1E38"/>
    <w:pPr>
      <w:suppressAutoHyphens w:val="0"/>
      <w:spacing w:line="240" w:lineRule="auto"/>
      <w:ind w:left="1260"/>
    </w:pPr>
    <w:rPr>
      <w:rFonts w:ascii="Verdana" w:eastAsia="Times New Roman" w:hAnsi="Verdana"/>
      <w:color w:val="auto"/>
      <w:kern w:val="0"/>
      <w:sz w:val="22"/>
      <w:szCs w:val="22"/>
      <w:lang w:val="en-US" w:eastAsia="en-US"/>
    </w:rPr>
  </w:style>
  <w:style w:type="paragraph" w:customStyle="1" w:styleId="Zaglavlje">
    <w:name w:val="Zaglavlje"/>
    <w:basedOn w:val="Normal"/>
    <w:rsid w:val="00CC1E38"/>
    <w:pPr>
      <w:suppressAutoHyphens w:val="0"/>
      <w:spacing w:line="240" w:lineRule="auto"/>
      <w:ind w:right="6237"/>
      <w:jc w:val="center"/>
    </w:pPr>
    <w:rPr>
      <w:rFonts w:ascii="Verdana" w:eastAsia="Times New Roman" w:hAnsi="Verdana" w:cs="Arial"/>
      <w:color w:val="auto"/>
      <w:kern w:val="0"/>
      <w:sz w:val="22"/>
      <w:szCs w:val="22"/>
      <w:lang w:val="sr-Cyrl-CS" w:eastAsia="en-US"/>
    </w:rPr>
  </w:style>
  <w:style w:type="paragraph" w:customStyle="1" w:styleId="ZaglavljeWWW">
    <w:name w:val="ZaglavljeWWW"/>
    <w:basedOn w:val="Normal"/>
    <w:rsid w:val="00CC1E38"/>
    <w:pPr>
      <w:numPr>
        <w:numId w:val="20"/>
      </w:numPr>
      <w:tabs>
        <w:tab w:val="clear" w:pos="360"/>
      </w:tabs>
      <w:suppressAutoHyphens w:val="0"/>
      <w:spacing w:after="240" w:line="240" w:lineRule="auto"/>
      <w:ind w:left="0" w:right="6237" w:firstLine="0"/>
      <w:jc w:val="center"/>
    </w:pPr>
    <w:rPr>
      <w:rFonts w:ascii="Arial" w:eastAsia="Times New Roman" w:hAnsi="Arial"/>
      <w:color w:val="auto"/>
      <w:kern w:val="0"/>
      <w:sz w:val="18"/>
      <w:szCs w:val="22"/>
      <w:lang w:val="sr-Cyrl-CS" w:eastAsia="en-US"/>
    </w:rPr>
  </w:style>
  <w:style w:type="paragraph" w:customStyle="1" w:styleId="Potpis">
    <w:name w:val="Potpis"/>
    <w:basedOn w:val="Normal"/>
    <w:rsid w:val="00CC1E38"/>
    <w:pPr>
      <w:numPr>
        <w:numId w:val="21"/>
      </w:numPr>
      <w:tabs>
        <w:tab w:val="clear" w:pos="643"/>
      </w:tabs>
      <w:suppressAutoHyphens w:val="0"/>
      <w:spacing w:before="240" w:after="240" w:line="240" w:lineRule="auto"/>
      <w:ind w:left="4536" w:firstLine="0"/>
      <w:jc w:val="center"/>
    </w:pPr>
    <w:rPr>
      <w:rFonts w:ascii="Verdana" w:eastAsia="Times New Roman" w:hAnsi="Verdana"/>
      <w:color w:val="auto"/>
      <w:spacing w:val="30"/>
      <w:kern w:val="0"/>
      <w:sz w:val="22"/>
      <w:szCs w:val="22"/>
      <w:lang w:val="en-US" w:eastAsia="en-US"/>
    </w:rPr>
  </w:style>
  <w:style w:type="paragraph" w:customStyle="1" w:styleId="TackaA">
    <w:name w:val="Tacka A."/>
    <w:basedOn w:val="Normal"/>
    <w:rsid w:val="00CC1E38"/>
    <w:pPr>
      <w:numPr>
        <w:numId w:val="22"/>
      </w:numPr>
      <w:tabs>
        <w:tab w:val="clear" w:pos="926"/>
        <w:tab w:val="left" w:pos="851"/>
      </w:tabs>
      <w:suppressAutoHyphens w:val="0"/>
      <w:spacing w:line="240" w:lineRule="auto"/>
      <w:ind w:left="851" w:hanging="284"/>
      <w:jc w:val="both"/>
      <w:outlineLvl w:val="0"/>
    </w:pPr>
    <w:rPr>
      <w:rFonts w:ascii="Verdana" w:eastAsia="Times New Roman" w:hAnsi="Verdana"/>
      <w:color w:val="auto"/>
      <w:kern w:val="0"/>
      <w:sz w:val="22"/>
      <w:szCs w:val="22"/>
      <w:lang w:val="ro-RO" w:eastAsia="en-US"/>
    </w:rPr>
  </w:style>
  <w:style w:type="paragraph" w:customStyle="1" w:styleId="Tacka1n2">
    <w:name w:val="Tacka 1. n2"/>
    <w:basedOn w:val="Normal"/>
    <w:rsid w:val="00CC1E38"/>
    <w:pPr>
      <w:numPr>
        <w:numId w:val="23"/>
      </w:numPr>
      <w:tabs>
        <w:tab w:val="clear" w:pos="1209"/>
        <w:tab w:val="left" w:pos="1134"/>
        <w:tab w:val="num" w:pos="1304"/>
      </w:tabs>
      <w:suppressAutoHyphens w:val="0"/>
      <w:spacing w:line="240" w:lineRule="auto"/>
      <w:ind w:left="1304" w:hanging="93"/>
      <w:jc w:val="both"/>
      <w:outlineLvl w:val="1"/>
    </w:pPr>
    <w:rPr>
      <w:rFonts w:ascii="Verdana" w:eastAsia="Times New Roman" w:hAnsi="Verdana"/>
      <w:color w:val="auto"/>
      <w:kern w:val="0"/>
      <w:sz w:val="22"/>
      <w:szCs w:val="22"/>
      <w:lang w:val="ro-RO" w:eastAsia="en-US"/>
    </w:rPr>
  </w:style>
  <w:style w:type="paragraph" w:customStyle="1" w:styleId="Crtica">
    <w:name w:val="Crtica"/>
    <w:basedOn w:val="Normal"/>
    <w:rsid w:val="00CC1E38"/>
    <w:pPr>
      <w:numPr>
        <w:numId w:val="24"/>
      </w:numPr>
      <w:tabs>
        <w:tab w:val="clear" w:pos="1492"/>
        <w:tab w:val="left" w:pos="1304"/>
        <w:tab w:val="num" w:pos="2754"/>
      </w:tabs>
      <w:suppressAutoHyphens w:val="0"/>
      <w:spacing w:line="240" w:lineRule="auto"/>
      <w:ind w:left="2754" w:hanging="900"/>
      <w:jc w:val="both"/>
    </w:pPr>
    <w:rPr>
      <w:rFonts w:ascii="Verdana" w:eastAsia="Times New Roman" w:hAnsi="Verdana"/>
      <w:color w:val="auto"/>
      <w:kern w:val="0"/>
      <w:sz w:val="22"/>
      <w:szCs w:val="22"/>
      <w:lang w:val="ro-RO" w:eastAsia="en-US"/>
    </w:rPr>
  </w:style>
  <w:style w:type="paragraph" w:customStyle="1" w:styleId="ZaglavljeBold">
    <w:name w:val="ZaglavljeBold"/>
    <w:basedOn w:val="Zaglavlje"/>
    <w:next w:val="Zaglavlje"/>
    <w:rsid w:val="00CC1E38"/>
    <w:rPr>
      <w:b/>
      <w:bCs/>
    </w:rPr>
  </w:style>
  <w:style w:type="paragraph" w:customStyle="1" w:styleId="PodnaslovC">
    <w:name w:val="Podnaslov C"/>
    <w:basedOn w:val="Normal"/>
    <w:next w:val="Paragraf"/>
    <w:rsid w:val="00CC1E38"/>
    <w:pPr>
      <w:keepNext/>
      <w:suppressAutoHyphens w:val="0"/>
      <w:spacing w:before="240" w:after="120" w:line="240" w:lineRule="auto"/>
      <w:jc w:val="center"/>
    </w:pPr>
    <w:rPr>
      <w:rFonts w:ascii="Verdana" w:eastAsia="Times New Roman" w:hAnsi="Verdana"/>
      <w:b/>
      <w:color w:val="auto"/>
      <w:kern w:val="0"/>
      <w:szCs w:val="22"/>
      <w:lang w:val="sr-Cyrl-CS" w:eastAsia="en-US"/>
    </w:rPr>
  </w:style>
  <w:style w:type="paragraph" w:customStyle="1" w:styleId="PodnaslovCR">
    <w:name w:val="Podnaslov CR"/>
    <w:basedOn w:val="Paragraf"/>
    <w:next w:val="Paragraf"/>
    <w:rsid w:val="00CC1E38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CC1E38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CC1E38"/>
    <w:rPr>
      <w:b/>
      <w:bCs/>
    </w:rPr>
  </w:style>
  <w:style w:type="paragraph" w:customStyle="1" w:styleId="ParagrafI">
    <w:name w:val="Paragraf I"/>
    <w:basedOn w:val="Paragraf"/>
    <w:rsid w:val="00CC1E38"/>
    <w:rPr>
      <w:i/>
      <w:iCs/>
    </w:rPr>
  </w:style>
  <w:style w:type="character" w:customStyle="1" w:styleId="Sadrzaj">
    <w:name w:val="Sadrzaj"/>
    <w:rsid w:val="00CC1E38"/>
    <w:rPr>
      <w:vanish/>
      <w:lang w:val="sr-Cyrl-CS"/>
    </w:rPr>
  </w:style>
  <w:style w:type="paragraph" w:customStyle="1" w:styleId="Podnozje">
    <w:name w:val="Podnozje"/>
    <w:basedOn w:val="Normal"/>
    <w:rsid w:val="00CC1E38"/>
    <w:pPr>
      <w:tabs>
        <w:tab w:val="center" w:pos="5040"/>
      </w:tabs>
      <w:suppressAutoHyphens w:val="0"/>
      <w:spacing w:before="120" w:line="240" w:lineRule="auto"/>
      <w:jc w:val="center"/>
    </w:pPr>
    <w:rPr>
      <w:rFonts w:ascii="Verdana" w:eastAsia="Times New Roman" w:hAnsi="Verdana" w:cs="Arial"/>
      <w:color w:val="auto"/>
      <w:kern w:val="0"/>
      <w:sz w:val="20"/>
      <w:szCs w:val="22"/>
      <w:lang w:val="hu-HU" w:eastAsia="en-US"/>
    </w:rPr>
  </w:style>
  <w:style w:type="paragraph" w:customStyle="1" w:styleId="ZaglavljeN">
    <w:name w:val="ZaglavljeN"/>
    <w:basedOn w:val="Normal"/>
    <w:rsid w:val="00CC1E38"/>
    <w:pPr>
      <w:tabs>
        <w:tab w:val="center" w:pos="5103"/>
        <w:tab w:val="right" w:pos="10205"/>
      </w:tabs>
      <w:suppressAutoHyphens w:val="0"/>
      <w:spacing w:after="240" w:line="240" w:lineRule="auto"/>
      <w:jc w:val="both"/>
    </w:pPr>
    <w:rPr>
      <w:rFonts w:ascii="Arial" w:eastAsia="Times New Roman" w:hAnsi="Arial" w:cs="Arial"/>
      <w:color w:val="auto"/>
      <w:kern w:val="0"/>
      <w:sz w:val="20"/>
      <w:szCs w:val="22"/>
      <w:lang w:val="en-US" w:eastAsia="en-US"/>
    </w:rPr>
  </w:style>
  <w:style w:type="paragraph" w:customStyle="1" w:styleId="Tabela">
    <w:name w:val="Tabela"/>
    <w:basedOn w:val="Normal"/>
    <w:autoRedefine/>
    <w:rsid w:val="00CC1E38"/>
    <w:pPr>
      <w:tabs>
        <w:tab w:val="left" w:pos="720"/>
      </w:tabs>
      <w:suppressAutoHyphens w:val="0"/>
      <w:spacing w:line="240" w:lineRule="auto"/>
      <w:jc w:val="both"/>
    </w:pPr>
    <w:rPr>
      <w:rFonts w:ascii="Arial" w:eastAsia="Times New Roman" w:hAnsi="Arial"/>
      <w:color w:val="auto"/>
      <w:kern w:val="0"/>
      <w:sz w:val="22"/>
      <w:szCs w:val="20"/>
      <w:lang w:val="en-AU" w:eastAsia="en-US"/>
    </w:rPr>
  </w:style>
  <w:style w:type="paragraph" w:customStyle="1" w:styleId="Naslovglavni">
    <w:name w:val="Naslov glavni"/>
    <w:basedOn w:val="Headnig1"/>
    <w:rsid w:val="00CC1E38"/>
    <w:pPr>
      <w:spacing w:before="120" w:after="120"/>
    </w:pPr>
    <w:rPr>
      <w:lang w:val="sr-Latn-CS"/>
    </w:rPr>
  </w:style>
  <w:style w:type="paragraph" w:customStyle="1" w:styleId="Headnig1">
    <w:name w:val="Headnig 1"/>
    <w:basedOn w:val="Heading1"/>
    <w:rsid w:val="00CC1E38"/>
    <w:pPr>
      <w:keepLines w:val="0"/>
      <w:tabs>
        <w:tab w:val="num" w:pos="68"/>
      </w:tabs>
      <w:suppressAutoHyphens w:val="0"/>
      <w:spacing w:before="0" w:line="240" w:lineRule="auto"/>
      <w:ind w:left="1778" w:hanging="360"/>
      <w:jc w:val="both"/>
    </w:pPr>
    <w:rPr>
      <w:rFonts w:ascii="Arial" w:eastAsia="Times New Roman" w:hAnsi="Arial" w:cs="Times New Roman"/>
      <w:bCs w:val="0"/>
      <w:i/>
      <w:color w:val="auto"/>
      <w:kern w:val="0"/>
      <w:szCs w:val="20"/>
      <w:lang w:val="sr-Cyrl-CS" w:eastAsia="en-US"/>
    </w:rPr>
  </w:style>
  <w:style w:type="paragraph" w:customStyle="1" w:styleId="Naslovdruginivo">
    <w:name w:val="Naslov drugi nivo"/>
    <w:basedOn w:val="Naslovglavni"/>
    <w:rsid w:val="00CC1E38"/>
    <w:pPr>
      <w:numPr>
        <w:ilvl w:val="1"/>
      </w:numPr>
      <w:tabs>
        <w:tab w:val="num" w:pos="68"/>
      </w:tabs>
      <w:ind w:left="1778" w:hanging="360"/>
    </w:pPr>
    <w:rPr>
      <w:sz w:val="24"/>
    </w:rPr>
  </w:style>
  <w:style w:type="paragraph" w:customStyle="1" w:styleId="Naslovtrecinivo">
    <w:name w:val="Naslov treci nivo"/>
    <w:basedOn w:val="Naslovdruginivo"/>
    <w:rsid w:val="00CC1E38"/>
    <w:pPr>
      <w:numPr>
        <w:ilvl w:val="2"/>
      </w:numPr>
      <w:tabs>
        <w:tab w:val="num" w:pos="68"/>
      </w:tabs>
      <w:ind w:left="1778" w:hanging="360"/>
    </w:pPr>
    <w:rPr>
      <w:sz w:val="22"/>
    </w:rPr>
  </w:style>
  <w:style w:type="paragraph" w:customStyle="1" w:styleId="Naslovcetvrtinivo">
    <w:name w:val="Naslov cetvrti nivo"/>
    <w:basedOn w:val="Naslovtrecinivo"/>
    <w:rsid w:val="00CC1E38"/>
    <w:pPr>
      <w:numPr>
        <w:ilvl w:val="3"/>
      </w:numPr>
      <w:tabs>
        <w:tab w:val="num" w:pos="68"/>
      </w:tabs>
      <w:ind w:left="1778" w:hanging="360"/>
    </w:pPr>
    <w:rPr>
      <w:b w:val="0"/>
      <w:bCs/>
    </w:rPr>
  </w:style>
  <w:style w:type="paragraph" w:customStyle="1" w:styleId="NormalJustifiedChar">
    <w:name w:val="Normal + Justified Char"/>
    <w:aliases w:val="Before:  6 pt Char,After:  6 pt Char"/>
    <w:basedOn w:val="Normal"/>
    <w:link w:val="NormalJustifiedCharChar"/>
    <w:rsid w:val="00CC1E38"/>
    <w:p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Cs w:val="22"/>
      <w:lang w:val="sr-Latn-CS" w:eastAsia="x-none"/>
    </w:rPr>
  </w:style>
  <w:style w:type="character" w:customStyle="1" w:styleId="NormalJustifiedCharChar">
    <w:name w:val="Normal + Justified Char Char"/>
    <w:aliases w:val="Before:  6 pt Char Char,After:  6 pt Char Char"/>
    <w:link w:val="NormalJustifiedChar"/>
    <w:rsid w:val="00CC1E38"/>
    <w:rPr>
      <w:rFonts w:ascii="Verdana" w:hAnsi="Verdana"/>
      <w:sz w:val="24"/>
      <w:szCs w:val="22"/>
      <w:lang w:val="sr-Latn-CS"/>
    </w:rPr>
  </w:style>
  <w:style w:type="paragraph" w:customStyle="1" w:styleId="font0">
    <w:name w:val="font0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Cs w:val="20"/>
      <w:lang w:val="en-US" w:eastAsia="en-US"/>
    </w:rPr>
  </w:style>
  <w:style w:type="paragraph" w:customStyle="1" w:styleId="font5">
    <w:name w:val="font5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Symbol" w:eastAsia="Times New Roman" w:hAnsi="Symbol"/>
      <w:color w:val="auto"/>
      <w:kern w:val="0"/>
      <w:szCs w:val="20"/>
      <w:lang w:val="en-US" w:eastAsia="en-US"/>
    </w:rPr>
  </w:style>
  <w:style w:type="paragraph" w:customStyle="1" w:styleId="xl24">
    <w:name w:val="xl24"/>
    <w:basedOn w:val="Normal"/>
    <w:rsid w:val="00CC1E38"/>
    <w:pP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color w:val="auto"/>
      <w:kern w:val="0"/>
      <w:lang w:val="en-US" w:eastAsia="en-US"/>
    </w:rPr>
  </w:style>
  <w:style w:type="paragraph" w:customStyle="1" w:styleId="xl25">
    <w:name w:val="xl25"/>
    <w:basedOn w:val="Normal"/>
    <w:rsid w:val="00CC1E38"/>
    <w:pP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color w:val="auto"/>
      <w:kern w:val="0"/>
      <w:lang w:val="en-US" w:eastAsia="en-US"/>
    </w:rPr>
  </w:style>
  <w:style w:type="paragraph" w:customStyle="1" w:styleId="xl26">
    <w:name w:val="xl26"/>
    <w:basedOn w:val="Normal"/>
    <w:rsid w:val="00CC1E38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auto"/>
      <w:kern w:val="0"/>
      <w:lang w:val="en-US" w:eastAsia="en-US"/>
    </w:rPr>
  </w:style>
  <w:style w:type="paragraph" w:customStyle="1" w:styleId="xl27">
    <w:name w:val="xl27"/>
    <w:basedOn w:val="Normal"/>
    <w:rsid w:val="00CC1E38"/>
    <w:pPr>
      <w:suppressAutoHyphens w:val="0"/>
      <w:spacing w:before="100" w:beforeAutospacing="1" w:after="100" w:afterAutospacing="1" w:line="240" w:lineRule="auto"/>
      <w:textAlignment w:val="top"/>
    </w:pPr>
    <w:rPr>
      <w:rFonts w:eastAsia="Times New Roman"/>
      <w:color w:val="auto"/>
      <w:kern w:val="0"/>
      <w:lang w:val="en-US" w:eastAsia="en-US"/>
    </w:rPr>
  </w:style>
  <w:style w:type="paragraph" w:customStyle="1" w:styleId="xl28">
    <w:name w:val="xl28"/>
    <w:basedOn w:val="Normal"/>
    <w:rsid w:val="00CC1E38"/>
    <w:pP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kern w:val="0"/>
      <w:lang w:val="en-US" w:eastAsia="en-US"/>
    </w:rPr>
  </w:style>
  <w:style w:type="paragraph" w:customStyle="1" w:styleId="xl29">
    <w:name w:val="xl29"/>
    <w:basedOn w:val="Normal"/>
    <w:rsid w:val="00CC1E38"/>
    <w:pPr>
      <w:suppressAutoHyphens w:val="0"/>
      <w:spacing w:before="100" w:beforeAutospacing="1" w:after="100" w:afterAutospacing="1" w:line="240" w:lineRule="auto"/>
      <w:textAlignment w:val="top"/>
    </w:pPr>
    <w:rPr>
      <w:rFonts w:eastAsia="Times New Roman"/>
      <w:color w:val="auto"/>
      <w:kern w:val="0"/>
      <w:lang w:val="en-US" w:eastAsia="en-US"/>
    </w:rPr>
  </w:style>
  <w:style w:type="paragraph" w:customStyle="1" w:styleId="xl30">
    <w:name w:val="xl30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kern w:val="0"/>
      <w:lang w:val="en-US" w:eastAsia="en-US"/>
    </w:rPr>
  </w:style>
  <w:style w:type="paragraph" w:customStyle="1" w:styleId="xl31">
    <w:name w:val="xl31"/>
    <w:basedOn w:val="Normal"/>
    <w:rsid w:val="00CC1E38"/>
    <w:pPr>
      <w:shd w:val="clear" w:color="auto" w:fill="FFCC99"/>
      <w:suppressAutoHyphens w:val="0"/>
      <w:spacing w:before="100" w:beforeAutospacing="1" w:after="100" w:afterAutospacing="1" w:line="240" w:lineRule="auto"/>
      <w:jc w:val="center"/>
    </w:pPr>
    <w:rPr>
      <w:rFonts w:eastAsia="Times New Roman"/>
      <w:color w:val="auto"/>
      <w:kern w:val="0"/>
      <w:lang w:val="en-US" w:eastAsia="en-US"/>
    </w:rPr>
  </w:style>
  <w:style w:type="paragraph" w:customStyle="1" w:styleId="xl32">
    <w:name w:val="xl32"/>
    <w:basedOn w:val="Normal"/>
    <w:rsid w:val="00CC1E38"/>
    <w:pPr>
      <w:shd w:val="clear" w:color="auto" w:fill="FFCC99"/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val="en-US" w:eastAsia="en-US"/>
    </w:rPr>
  </w:style>
  <w:style w:type="paragraph" w:customStyle="1" w:styleId="xl33">
    <w:name w:val="xl33"/>
    <w:basedOn w:val="Normal"/>
    <w:rsid w:val="00CC1E38"/>
    <w:pPr>
      <w:numPr>
        <w:numId w:val="27"/>
      </w:numPr>
      <w:shd w:val="clear" w:color="auto" w:fill="FFCC99"/>
      <w:tabs>
        <w:tab w:val="clear" w:pos="1494"/>
      </w:tabs>
      <w:suppressAutoHyphens w:val="0"/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kern w:val="0"/>
      <w:lang w:val="en-US" w:eastAsia="en-US"/>
    </w:rPr>
  </w:style>
  <w:style w:type="paragraph" w:customStyle="1" w:styleId="xl34">
    <w:name w:val="xl34"/>
    <w:basedOn w:val="Normal"/>
    <w:rsid w:val="00CC1E38"/>
    <w:pPr>
      <w:numPr>
        <w:numId w:val="26"/>
      </w:numPr>
      <w:shd w:val="clear" w:color="auto" w:fill="FFCC99"/>
      <w:tabs>
        <w:tab w:val="clear" w:pos="1304"/>
      </w:tabs>
      <w:suppressAutoHyphens w:val="0"/>
      <w:spacing w:before="100" w:beforeAutospacing="1" w:after="100" w:afterAutospacing="1" w:line="240" w:lineRule="auto"/>
      <w:ind w:left="0" w:firstLine="0"/>
    </w:pPr>
    <w:rPr>
      <w:rFonts w:ascii="Arial" w:eastAsia="Times New Roman" w:hAnsi="Arial" w:cs="Arial"/>
      <w:color w:val="auto"/>
      <w:kern w:val="0"/>
      <w:lang w:val="en-US" w:eastAsia="en-US"/>
    </w:rPr>
  </w:style>
  <w:style w:type="paragraph" w:customStyle="1" w:styleId="Naslovpetinivo">
    <w:name w:val="Naslov peti nivo"/>
    <w:basedOn w:val="Naslovcetvrtinivo"/>
    <w:rsid w:val="00CC1E38"/>
    <w:pPr>
      <w:numPr>
        <w:ilvl w:val="0"/>
        <w:numId w:val="28"/>
      </w:numPr>
      <w:tabs>
        <w:tab w:val="clear" w:pos="2754"/>
        <w:tab w:val="num" w:pos="2520"/>
        <w:tab w:val="num" w:pos="3600"/>
      </w:tabs>
      <w:ind w:left="3600" w:hanging="792"/>
    </w:pPr>
    <w:rPr>
      <w:sz w:val="20"/>
    </w:rPr>
  </w:style>
  <w:style w:type="paragraph" w:customStyle="1" w:styleId="ProjekatRNS">
    <w:name w:val="Projekat RNS"/>
    <w:basedOn w:val="Normal"/>
    <w:rsid w:val="00CC1E38"/>
    <w:pPr>
      <w:suppressAutoHyphens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/>
      <w:color w:val="auto"/>
      <w:kern w:val="0"/>
      <w:szCs w:val="20"/>
      <w:lang w:val="en-US" w:eastAsia="en-US"/>
    </w:rPr>
  </w:style>
  <w:style w:type="paragraph" w:customStyle="1" w:styleId="Tabela1">
    <w:name w:val="Tabela 1"/>
    <w:basedOn w:val="Tabela"/>
    <w:rsid w:val="00CC1E38"/>
    <w:pPr>
      <w:jc w:val="right"/>
    </w:pPr>
  </w:style>
  <w:style w:type="paragraph" w:customStyle="1" w:styleId="Normal1">
    <w:name w:val="Normal 1"/>
    <w:basedOn w:val="Normal"/>
    <w:rsid w:val="00CC1E38"/>
    <w:pPr>
      <w:suppressAutoHyphens w:val="0"/>
      <w:spacing w:line="240" w:lineRule="auto"/>
    </w:pPr>
    <w:rPr>
      <w:rFonts w:eastAsia="Times New Roman"/>
      <w:color w:val="auto"/>
      <w:kern w:val="0"/>
      <w:szCs w:val="20"/>
      <w:lang w:val="en-US" w:eastAsia="en-US"/>
    </w:rPr>
  </w:style>
  <w:style w:type="paragraph" w:customStyle="1" w:styleId="NormalJustified">
    <w:name w:val="Normal + Justified"/>
    <w:aliases w:val="Before:  6 pt,After:  6 pt"/>
    <w:basedOn w:val="Normal"/>
    <w:rsid w:val="00CC1E38"/>
    <w:pPr>
      <w:suppressAutoHyphens w:val="0"/>
      <w:spacing w:line="240" w:lineRule="auto"/>
      <w:jc w:val="both"/>
    </w:pPr>
    <w:rPr>
      <w:rFonts w:eastAsia="Times New Roman"/>
      <w:color w:val="auto"/>
      <w:kern w:val="0"/>
      <w:szCs w:val="20"/>
      <w:lang w:val="sr-Latn-CS" w:eastAsia="en-US"/>
    </w:rPr>
  </w:style>
  <w:style w:type="character" w:customStyle="1" w:styleId="midtitlecapscenterblock">
    <w:name w:val="midtitle caps center block"/>
    <w:basedOn w:val="DefaultParagraphFont"/>
    <w:rsid w:val="00CC1E38"/>
  </w:style>
  <w:style w:type="character" w:customStyle="1" w:styleId="windowtitlepassive">
    <w:name w:val="windowtitlepassive"/>
    <w:basedOn w:val="DefaultParagraphFont"/>
    <w:rsid w:val="00CC1E38"/>
  </w:style>
  <w:style w:type="character" w:customStyle="1" w:styleId="bold">
    <w:name w:val="bold"/>
    <w:basedOn w:val="DefaultParagraphFont"/>
    <w:rsid w:val="00CC1E38"/>
  </w:style>
  <w:style w:type="character" w:customStyle="1" w:styleId="midtitleinline">
    <w:name w:val="midtitle inline"/>
    <w:basedOn w:val="DefaultParagraphFont"/>
    <w:rsid w:val="00CC1E38"/>
  </w:style>
  <w:style w:type="character" w:customStyle="1" w:styleId="width99">
    <w:name w:val="width99"/>
    <w:basedOn w:val="DefaultParagraphFont"/>
    <w:rsid w:val="00CC1E38"/>
  </w:style>
  <w:style w:type="paragraph" w:customStyle="1" w:styleId="Default">
    <w:name w:val="Default"/>
    <w:rsid w:val="00CC1E3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Normal10">
    <w:name w:val="Normal1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22"/>
      <w:szCs w:val="22"/>
      <w:lang w:val="en-US" w:eastAsia="en-US"/>
    </w:rPr>
  </w:style>
  <w:style w:type="paragraph" w:customStyle="1" w:styleId="bodytext0">
    <w:name w:val="bodytext"/>
    <w:basedOn w:val="Normal"/>
    <w:rsid w:val="00DC059F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22"/>
      <w:szCs w:val="22"/>
      <w:lang w:val="en-US" w:eastAsia="en-US"/>
    </w:rPr>
  </w:style>
  <w:style w:type="paragraph" w:customStyle="1" w:styleId="pasus">
    <w:name w:val="pasus"/>
    <w:basedOn w:val="Normal"/>
    <w:rsid w:val="000A0BFC"/>
    <w:pPr>
      <w:suppressAutoHyphens w:val="0"/>
      <w:spacing w:before="40" w:after="40" w:line="220" w:lineRule="exact"/>
      <w:jc w:val="both"/>
    </w:pPr>
    <w:rPr>
      <w:rFonts w:eastAsia="Times New Roman"/>
      <w:color w:val="auto"/>
      <w:kern w:val="0"/>
      <w:sz w:val="22"/>
      <w:szCs w:val="20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9158B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377F0A"/>
    <w:pPr>
      <w:ind w:left="720"/>
    </w:pPr>
  </w:style>
  <w:style w:type="table" w:customStyle="1" w:styleId="TableGrid2">
    <w:name w:val="Table Grid2"/>
    <w:basedOn w:val="TableNormal"/>
    <w:next w:val="TableGrid"/>
    <w:uiPriority w:val="59"/>
    <w:rsid w:val="00551F8C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13CA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13CA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13CA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1236F4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5468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3124EC"/>
  </w:style>
  <w:style w:type="character" w:customStyle="1" w:styleId="BodytextExact">
    <w:name w:val="Body text Exact"/>
    <w:basedOn w:val="DefaultParagraphFont"/>
    <w:uiPriority w:val="99"/>
    <w:rsid w:val="003124EC"/>
    <w:rPr>
      <w:rFonts w:ascii="Calibri" w:hAnsi="Calibri" w:cs="Calibri"/>
      <w:spacing w:val="4"/>
      <w:sz w:val="21"/>
      <w:szCs w:val="21"/>
      <w:u w:val="none"/>
    </w:rPr>
  </w:style>
  <w:style w:type="character" w:customStyle="1" w:styleId="BodytextExact1">
    <w:name w:val="Body text Exact1"/>
    <w:basedOn w:val="Bodytext1"/>
    <w:uiPriority w:val="99"/>
    <w:rsid w:val="003124EC"/>
    <w:rPr>
      <w:rFonts w:ascii="Calibri" w:hAnsi="Calibri" w:cs="Calibri"/>
      <w:color w:val="000000"/>
      <w:spacing w:val="4"/>
      <w:w w:val="100"/>
      <w:position w:val="0"/>
      <w:sz w:val="21"/>
      <w:szCs w:val="21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rsid w:val="003124EC"/>
    <w:rPr>
      <w:rFonts w:ascii="Calibri" w:hAnsi="Calibri" w:cs="Calibri"/>
      <w:b/>
      <w:bCs/>
      <w:sz w:val="27"/>
      <w:szCs w:val="27"/>
      <w:shd w:val="clear" w:color="auto" w:fill="FFFFFF"/>
    </w:rPr>
  </w:style>
  <w:style w:type="character" w:customStyle="1" w:styleId="Bodytext20">
    <w:name w:val="Body text (2)_"/>
    <w:basedOn w:val="DefaultParagraphFont"/>
    <w:link w:val="Bodytext21"/>
    <w:uiPriority w:val="99"/>
    <w:rsid w:val="003124EC"/>
    <w:rPr>
      <w:rFonts w:ascii="Calibri" w:hAnsi="Calibri" w:cs="Calibri"/>
      <w:sz w:val="27"/>
      <w:szCs w:val="27"/>
      <w:shd w:val="clear" w:color="auto" w:fill="FFFFFF"/>
    </w:rPr>
  </w:style>
  <w:style w:type="character" w:customStyle="1" w:styleId="Bodytext1">
    <w:name w:val="Body text_"/>
    <w:basedOn w:val="DefaultParagraphFont"/>
    <w:link w:val="Bodytext10"/>
    <w:uiPriority w:val="99"/>
    <w:rsid w:val="003124EC"/>
    <w:rPr>
      <w:rFonts w:ascii="Calibri" w:hAnsi="Calibri" w:cs="Calibri"/>
      <w:sz w:val="23"/>
      <w:szCs w:val="23"/>
      <w:shd w:val="clear" w:color="auto" w:fill="FFFFFF"/>
    </w:rPr>
  </w:style>
  <w:style w:type="character" w:customStyle="1" w:styleId="BodyText11">
    <w:name w:val="Body Text1"/>
    <w:basedOn w:val="Bodytext1"/>
    <w:uiPriority w:val="99"/>
    <w:rsid w:val="003124EC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Bodytext10">
    <w:name w:val="Body text1"/>
    <w:basedOn w:val="Normal"/>
    <w:link w:val="Bodytext1"/>
    <w:uiPriority w:val="99"/>
    <w:rsid w:val="003124EC"/>
    <w:pPr>
      <w:widowControl w:val="0"/>
      <w:shd w:val="clear" w:color="auto" w:fill="FFFFFF"/>
      <w:suppressAutoHyphens w:val="0"/>
      <w:spacing w:before="360" w:after="240" w:line="293" w:lineRule="exact"/>
    </w:pPr>
    <w:rPr>
      <w:rFonts w:ascii="Calibri" w:eastAsia="Times New Roman" w:hAnsi="Calibri" w:cs="Calibri"/>
      <w:color w:val="auto"/>
      <w:kern w:val="0"/>
      <w:sz w:val="23"/>
      <w:szCs w:val="23"/>
      <w:lang w:eastAsia="uz-Cyrl-UZ"/>
    </w:rPr>
  </w:style>
  <w:style w:type="paragraph" w:customStyle="1" w:styleId="Heading11">
    <w:name w:val="Heading #1"/>
    <w:basedOn w:val="Normal"/>
    <w:link w:val="Heading10"/>
    <w:uiPriority w:val="99"/>
    <w:rsid w:val="003124EC"/>
    <w:pPr>
      <w:widowControl w:val="0"/>
      <w:shd w:val="clear" w:color="auto" w:fill="FFFFFF"/>
      <w:suppressAutoHyphens w:val="0"/>
      <w:spacing w:after="360" w:line="240" w:lineRule="atLeast"/>
      <w:outlineLvl w:val="0"/>
    </w:pPr>
    <w:rPr>
      <w:rFonts w:ascii="Calibri" w:eastAsia="Times New Roman" w:hAnsi="Calibri" w:cs="Calibri"/>
      <w:b/>
      <w:bCs/>
      <w:color w:val="auto"/>
      <w:kern w:val="0"/>
      <w:sz w:val="27"/>
      <w:szCs w:val="27"/>
      <w:lang w:eastAsia="uz-Cyrl-UZ"/>
    </w:rPr>
  </w:style>
  <w:style w:type="paragraph" w:customStyle="1" w:styleId="Bodytext21">
    <w:name w:val="Body text (2)"/>
    <w:basedOn w:val="Normal"/>
    <w:link w:val="Bodytext20"/>
    <w:uiPriority w:val="99"/>
    <w:rsid w:val="003124EC"/>
    <w:pPr>
      <w:widowControl w:val="0"/>
      <w:shd w:val="clear" w:color="auto" w:fill="FFFFFF"/>
      <w:suppressAutoHyphens w:val="0"/>
      <w:spacing w:before="360" w:after="360" w:line="240" w:lineRule="atLeast"/>
    </w:pPr>
    <w:rPr>
      <w:rFonts w:ascii="Calibri" w:eastAsia="Times New Roman" w:hAnsi="Calibri" w:cs="Calibri"/>
      <w:color w:val="auto"/>
      <w:kern w:val="0"/>
      <w:sz w:val="27"/>
      <w:szCs w:val="27"/>
      <w:lang w:eastAsia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rko.vulic@polj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D821C-F448-4304-A1B6-DE05AE6A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</vt:lpstr>
    </vt:vector>
  </TitlesOfParts>
  <Company/>
  <LinksUpToDate>false</LinksUpToDate>
  <CharactersWithSpaces>18546</CharactersWithSpaces>
  <SharedDoc>false</SharedDoc>
  <HLinks>
    <vt:vector size="6" baseType="variant">
      <vt:variant>
        <vt:i4>6291541</vt:i4>
      </vt:variant>
      <vt:variant>
        <vt:i4>0</vt:i4>
      </vt:variant>
      <vt:variant>
        <vt:i4>0</vt:i4>
      </vt:variant>
      <vt:variant>
        <vt:i4>5</vt:i4>
      </vt:variant>
      <vt:variant>
        <vt:lpwstr>mailto:marko.vulic@polj.edu.rs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</dc:title>
  <dc:creator>Pedja Bojovic</dc:creator>
  <cp:lastModifiedBy>mirjana.railic</cp:lastModifiedBy>
  <cp:revision>51</cp:revision>
  <cp:lastPrinted>2018-11-01T11:32:00Z</cp:lastPrinted>
  <dcterms:created xsi:type="dcterms:W3CDTF">2018-10-16T08:12:00Z</dcterms:created>
  <dcterms:modified xsi:type="dcterms:W3CDTF">2018-11-01T13:55:00Z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