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0B6B60" w:rsidRDefault="001619E7">
      <w:pPr>
        <w:jc w:val="center"/>
        <w:rPr>
          <w:b/>
          <w:bCs/>
          <w:lang w:val="sr-Latn-RS"/>
        </w:rPr>
      </w:pPr>
      <w:r w:rsidRPr="00C20C7C">
        <w:rPr>
          <w:b/>
          <w:bCs/>
          <w:lang w:val="sr-Cyrl-CS"/>
        </w:rPr>
        <w:t>ОТВОРЕНИ ПОСТУПАК</w:t>
      </w:r>
      <w:r w:rsidR="00BB7EB9" w:rsidRPr="00C20C7C">
        <w:rPr>
          <w:b/>
          <w:bCs/>
          <w:lang w:val="sr-Cyrl-CS"/>
        </w:rPr>
        <w:t xml:space="preserve"> </w:t>
      </w:r>
      <w:r w:rsidR="000B6B60">
        <w:rPr>
          <w:b/>
          <w:bCs/>
          <w:lang w:val="sr-Latn-RS"/>
        </w:rPr>
        <w:t xml:space="preserve"> </w:t>
      </w:r>
    </w:p>
    <w:p w:rsidR="001619E7" w:rsidRPr="00F27BE8" w:rsidRDefault="001619E7">
      <w:pPr>
        <w:jc w:val="center"/>
        <w:rPr>
          <w:b/>
          <w:bCs/>
          <w:lang w:val="ru-RU"/>
        </w:rPr>
      </w:pPr>
    </w:p>
    <w:p w:rsidR="001619E7" w:rsidRPr="00712647" w:rsidRDefault="001619E7">
      <w:pPr>
        <w:jc w:val="center"/>
        <w:rPr>
          <w:i/>
          <w:iCs/>
          <w:lang w:val="sr-Cyrl-RS"/>
        </w:rPr>
      </w:pPr>
      <w:r w:rsidRPr="00F27BE8">
        <w:rPr>
          <w:b/>
          <w:bCs/>
          <w:lang w:val="ru-RU"/>
        </w:rPr>
        <w:t xml:space="preserve">ЈАВНА </w:t>
      </w:r>
      <w:r w:rsidRPr="00E10848">
        <w:rPr>
          <w:b/>
          <w:bCs/>
          <w:lang w:val="ru-RU"/>
        </w:rPr>
        <w:t>НАБАВКА бр</w:t>
      </w:r>
      <w:r w:rsidRPr="00E10848">
        <w:rPr>
          <w:b/>
          <w:bCs/>
          <w:color w:val="auto"/>
          <w:lang w:val="ru-RU"/>
        </w:rPr>
        <w:t>.</w:t>
      </w:r>
      <w:r w:rsidR="00712647" w:rsidRPr="00E10848">
        <w:rPr>
          <w:b/>
          <w:bCs/>
          <w:color w:val="auto"/>
          <w:lang w:val="ru-RU"/>
        </w:rPr>
        <w:t xml:space="preserve"> </w:t>
      </w:r>
      <w:r w:rsidR="00E10848" w:rsidRPr="00E10848">
        <w:rPr>
          <w:b/>
          <w:bCs/>
          <w:color w:val="auto"/>
          <w:lang w:val="sr-Latn-RS"/>
        </w:rPr>
        <w:t>107</w:t>
      </w:r>
      <w:r w:rsidR="00C1545E" w:rsidRPr="00E10848">
        <w:rPr>
          <w:b/>
          <w:color w:val="auto"/>
          <w:lang w:val="ru-RU"/>
        </w:rPr>
        <w:t>/201</w:t>
      </w:r>
      <w:r w:rsidR="00712647" w:rsidRPr="00E10848">
        <w:rPr>
          <w:b/>
          <w:color w:val="auto"/>
          <w:lang w:val="sr-Cyrl-RS"/>
        </w:rPr>
        <w:t>8</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8E68A2">
      <w:pPr>
        <w:jc w:val="center"/>
        <w:rPr>
          <w:b/>
          <w:bCs/>
          <w:lang w:val="ru-RU"/>
        </w:rPr>
      </w:pPr>
      <w:r>
        <w:rPr>
          <w:b/>
          <w:iCs/>
          <w:lang w:val="sr-Cyrl-RS"/>
        </w:rPr>
        <w:t>Ју</w:t>
      </w:r>
      <w:r w:rsidR="00712647">
        <w:rPr>
          <w:b/>
          <w:iCs/>
          <w:lang w:val="sr-Cyrl-RS"/>
        </w:rPr>
        <w:t>л</w:t>
      </w:r>
      <w:r w:rsidR="00C1545E" w:rsidRPr="00F27BE8">
        <w:rPr>
          <w:b/>
          <w:iCs/>
          <w:lang w:val="ru-RU"/>
        </w:rPr>
        <w:t xml:space="preserve"> </w:t>
      </w:r>
      <w:r w:rsidR="001619E7" w:rsidRPr="00F27BE8">
        <w:rPr>
          <w:b/>
          <w:iCs/>
          <w:lang w:val="ru-RU"/>
        </w:rPr>
        <w:t xml:space="preserve"> </w:t>
      </w:r>
      <w:r w:rsidR="001619E7" w:rsidRPr="00F27BE8">
        <w:rPr>
          <w:b/>
          <w:bCs/>
          <w:lang w:val="ru-RU"/>
        </w:rPr>
        <w:t>201</w:t>
      </w:r>
      <w:r w:rsidR="00712647">
        <w:rPr>
          <w:b/>
          <w:bCs/>
          <w:lang w:val="ru-RU"/>
        </w:rPr>
        <w:t>8</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00712647">
        <w:rPr>
          <w:color w:val="auto"/>
          <w:lang w:val="sr-Cyrl-CS"/>
        </w:rPr>
        <w:t>8</w:t>
      </w:r>
      <w:r w:rsidRPr="00F27BE8">
        <w:rPr>
          <w:color w:val="auto"/>
          <w:lang w:val="ru-RU"/>
        </w:rPr>
        <w:t>/</w:t>
      </w:r>
      <w:r w:rsidR="00E10848" w:rsidRPr="00E10848">
        <w:rPr>
          <w:bCs/>
          <w:color w:val="auto"/>
          <w:lang w:val="sr-Latn-RS"/>
        </w:rPr>
        <w:t>107</w:t>
      </w:r>
      <w:r w:rsidRPr="00F27BE8">
        <w:rPr>
          <w:color w:val="auto"/>
          <w:lang w:val="ru-RU"/>
        </w:rPr>
        <w:t>/1 од</w:t>
      </w:r>
      <w:r w:rsidR="005B4E34">
        <w:rPr>
          <w:color w:val="auto"/>
          <w:lang w:val="sr-Latn-RS"/>
        </w:rPr>
        <w:t xml:space="preserve"> </w:t>
      </w:r>
      <w:r w:rsidR="008E68A2">
        <w:rPr>
          <w:color w:val="auto"/>
          <w:lang w:val="ru-RU"/>
        </w:rPr>
        <w:t>2</w:t>
      </w:r>
      <w:r w:rsidR="00E10848">
        <w:rPr>
          <w:color w:val="auto"/>
          <w:lang w:val="sr-Latn-RS"/>
        </w:rPr>
        <w:t>3</w:t>
      </w:r>
      <w:r w:rsidRPr="00F27BE8">
        <w:rPr>
          <w:color w:val="auto"/>
          <w:lang w:val="ru-RU"/>
        </w:rPr>
        <w:t>.0</w:t>
      </w:r>
      <w:r w:rsidR="008E68A2">
        <w:rPr>
          <w:color w:val="auto"/>
          <w:lang w:val="ru-RU"/>
        </w:rPr>
        <w:t>7</w:t>
      </w:r>
      <w:r w:rsidRPr="00F27BE8">
        <w:rPr>
          <w:color w:val="auto"/>
          <w:lang w:val="ru-RU"/>
        </w:rPr>
        <w:t>.201</w:t>
      </w:r>
      <w:r w:rsidR="00712647">
        <w:rPr>
          <w:color w:val="auto"/>
          <w:lang w:val="ru-RU"/>
        </w:rPr>
        <w:t>8</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712647">
        <w:rPr>
          <w:color w:val="auto"/>
          <w:lang w:val="sr-Cyrl-CS"/>
        </w:rPr>
        <w:t>28</w:t>
      </w:r>
      <w:r w:rsidR="00712647" w:rsidRPr="00F27BE8">
        <w:rPr>
          <w:color w:val="auto"/>
          <w:lang w:val="ru-RU"/>
        </w:rPr>
        <w:t>/</w:t>
      </w:r>
      <w:r w:rsidR="00E10848">
        <w:rPr>
          <w:color w:val="auto"/>
          <w:lang w:val="sr-Latn-RS"/>
        </w:rPr>
        <w:t>107</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8E68A2">
        <w:rPr>
          <w:color w:val="auto"/>
          <w:lang w:val="ru-RU"/>
        </w:rPr>
        <w:t>2</w:t>
      </w:r>
      <w:r w:rsidR="00E10848">
        <w:rPr>
          <w:color w:val="auto"/>
          <w:lang w:val="sr-Latn-RS"/>
        </w:rPr>
        <w:t>3</w:t>
      </w:r>
      <w:r w:rsidR="00712647" w:rsidRPr="00F27BE8">
        <w:rPr>
          <w:color w:val="auto"/>
          <w:lang w:val="ru-RU"/>
        </w:rPr>
        <w:t>.0</w:t>
      </w:r>
      <w:r w:rsidR="008E68A2">
        <w:rPr>
          <w:color w:val="auto"/>
          <w:lang w:val="ru-RU"/>
        </w:rPr>
        <w:t>7</w:t>
      </w:r>
      <w:r w:rsidR="00712647" w:rsidRPr="00F27BE8">
        <w:rPr>
          <w:color w:val="auto"/>
          <w:lang w:val="ru-RU"/>
        </w:rPr>
        <w:t>.201</w:t>
      </w:r>
      <w:r w:rsidR="00712647">
        <w:rPr>
          <w:color w:val="auto"/>
          <w:lang w:val="ru-RU"/>
        </w:rPr>
        <w:t>8</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E10848">
        <w:rPr>
          <w:rFonts w:eastAsia="TimesNewRomanPS-BoldMT"/>
          <w:b/>
          <w:bCs/>
          <w:lang w:val="sr-Latn-RS"/>
        </w:rPr>
        <w:t>107</w:t>
      </w:r>
      <w:r w:rsidR="00D546D1" w:rsidRPr="00F27BE8">
        <w:rPr>
          <w:rFonts w:eastAsia="TimesNewRomanPS-BoldMT"/>
          <w:b/>
          <w:bCs/>
          <w:lang w:val="ru-RU"/>
        </w:rPr>
        <w:t>/201</w:t>
      </w:r>
      <w:r w:rsidR="00712647">
        <w:rPr>
          <w:rFonts w:eastAsia="TimesNewRomanPS-BoldMT"/>
          <w:b/>
          <w:bCs/>
          <w:lang w:val="ru-RU"/>
        </w:rPr>
        <w:t>8</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A150F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A150F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A150F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A150F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A150F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A150F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A150F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A150F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CB4AD6">
        <w:rPr>
          <w:color w:val="auto"/>
          <w:lang w:val="sr-Latn-RS"/>
        </w:rPr>
        <w:t>107</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II</w:t>
      </w:r>
      <w:r w:rsidRPr="00F27BE8">
        <w:rPr>
          <w:b/>
          <w:bCs/>
          <w:i/>
          <w:iCs/>
          <w:sz w:val="28"/>
          <w:szCs w:val="28"/>
          <w:lang w:val="ru-RU"/>
        </w:rPr>
        <w:t xml:space="preserve">  ПОДАЦИ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E10848">
        <w:rPr>
          <w:color w:val="auto"/>
          <w:lang w:val="sr-Latn-RS"/>
        </w:rPr>
        <w:t>107</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62024E" w:rsidRDefault="001F7786" w:rsidP="001F7786">
      <w:pPr>
        <w:jc w:val="both"/>
        <w:rPr>
          <w:rFonts w:eastAsia="Times New Roman"/>
          <w:color w:val="auto"/>
          <w:kern w:val="0"/>
          <w:lang w:val="sr-Cyrl-RS" w:eastAsia="en-U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E10848" w:rsidRDefault="00E10848" w:rsidP="00E10848">
      <w:pPr>
        <w:rPr>
          <w:iCs/>
          <w:lang w:val="sr-Cyrl-RS"/>
        </w:rPr>
      </w:pPr>
      <w:r>
        <w:rPr>
          <w:iCs/>
          <w:lang w:val="sr-Cyrl-RS"/>
        </w:rPr>
        <w:t xml:space="preserve">Набавка </w:t>
      </w:r>
      <w:r w:rsidR="00B3051C">
        <w:rPr>
          <w:iCs/>
          <w:lang w:val="sr-Cyrl-RS"/>
        </w:rPr>
        <w:t>је обликована у три партије</w:t>
      </w:r>
    </w:p>
    <w:p w:rsidR="007112B3" w:rsidRDefault="007112B3" w:rsidP="00E10848">
      <w:pPr>
        <w:rPr>
          <w:iCs/>
          <w:lang w:val="sr-Cyrl-RS"/>
        </w:rPr>
      </w:pPr>
      <w:r>
        <w:rPr>
          <w:iCs/>
          <w:lang w:val="sr-Cyrl-RS"/>
        </w:rPr>
        <w:t>Партија 1.</w:t>
      </w:r>
    </w:p>
    <w:p w:rsidR="000B6B60" w:rsidRPr="007112B3" w:rsidRDefault="007112B3" w:rsidP="00E10848">
      <w:pPr>
        <w:rPr>
          <w:iCs/>
          <w:lang w:val="sr-Cyrl-RS"/>
        </w:rPr>
      </w:pPr>
      <w:r>
        <w:rPr>
          <w:iCs/>
          <w:lang w:val="sr-Cyrl-RS"/>
        </w:rPr>
        <w:t>Партија 2</w:t>
      </w:r>
    </w:p>
    <w:p w:rsidR="000B6B60" w:rsidRDefault="007112B3" w:rsidP="00E10848">
      <w:pPr>
        <w:rPr>
          <w:iCs/>
          <w:lang w:val="sr-Latn-RS"/>
        </w:rPr>
      </w:pPr>
      <w:r>
        <w:rPr>
          <w:iCs/>
          <w:lang w:val="sr-Cyrl-RS"/>
        </w:rPr>
        <w:t>Партија 3</w:t>
      </w:r>
    </w:p>
    <w:p w:rsidR="000B6B60" w:rsidRDefault="000B6B60" w:rsidP="00E10848">
      <w:pPr>
        <w:rPr>
          <w:iCs/>
          <w:lang w:val="sr-Latn-RS"/>
        </w:rPr>
      </w:pPr>
    </w:p>
    <w:p w:rsidR="000B6B60" w:rsidRDefault="000B6B60" w:rsidP="00E10848">
      <w:pPr>
        <w:rPr>
          <w:iCs/>
          <w:lang w:val="sr-Latn-RS"/>
        </w:rPr>
      </w:pPr>
    </w:p>
    <w:p w:rsidR="000B6B60" w:rsidRDefault="000B6B60" w:rsidP="00E10848">
      <w:pPr>
        <w:rPr>
          <w:iCs/>
          <w:lang w:val="sr-Latn-RS"/>
        </w:rPr>
      </w:pPr>
    </w:p>
    <w:p w:rsidR="000B6B60" w:rsidRDefault="000B6B60" w:rsidP="00E10848">
      <w:pPr>
        <w:rPr>
          <w:iCs/>
          <w:lang w:val="sr-Latn-RS"/>
        </w:rPr>
      </w:pPr>
    </w:p>
    <w:p w:rsidR="000B6B60" w:rsidRPr="000B6B60" w:rsidRDefault="000B6B60" w:rsidP="00E10848">
      <w:pPr>
        <w:rPr>
          <w:iCs/>
          <w:lang w:val="sr-Latn-RS"/>
        </w:rPr>
      </w:pPr>
    </w:p>
    <w:p w:rsidR="00690FA1" w:rsidRPr="009B55F7" w:rsidRDefault="00690FA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r w:rsidRPr="00C20C7C">
        <w:rPr>
          <w:b/>
          <w:bCs/>
          <w:i/>
          <w:iCs/>
          <w:sz w:val="28"/>
          <w:szCs w:val="28"/>
        </w:rPr>
        <w:lastRenderedPageBreak/>
        <w:t>III</w:t>
      </w:r>
      <w:r w:rsidRPr="00F27BE8">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r w:rsidRPr="00C20C7C">
        <w:rPr>
          <w:b/>
          <w:bCs/>
          <w:i/>
          <w:iCs/>
          <w:sz w:val="28"/>
          <w:szCs w:val="28"/>
        </w:rPr>
        <w:t>IV</w:t>
      </w:r>
      <w:r w:rsidRPr="00F27BE8">
        <w:rPr>
          <w:b/>
          <w:bCs/>
          <w:i/>
          <w:iCs/>
          <w:sz w:val="28"/>
          <w:szCs w:val="28"/>
          <w:lang w:val="ru-RU"/>
        </w:rPr>
        <w:t xml:space="preserve">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Default="0090287A" w:rsidP="0090287A">
      <w:pPr>
        <w:jc w:val="center"/>
        <w:rPr>
          <w:b/>
          <w:lang w:val="ru-RU"/>
        </w:rPr>
      </w:pPr>
      <w:r w:rsidRPr="00F27BE8">
        <w:rPr>
          <w:b/>
          <w:lang w:val="ru-RU"/>
        </w:rPr>
        <w:t>ТЕХНИЧКА СПЕЦИФИКАЦИЈА</w:t>
      </w:r>
    </w:p>
    <w:p w:rsidR="007112B3" w:rsidRDefault="007112B3" w:rsidP="0090287A">
      <w:pPr>
        <w:jc w:val="center"/>
        <w:rPr>
          <w:b/>
          <w:lang w:val="ru-RU"/>
        </w:rPr>
      </w:pPr>
    </w:p>
    <w:p w:rsidR="007112B3" w:rsidRPr="00F27BE8" w:rsidRDefault="007112B3" w:rsidP="0090287A">
      <w:pPr>
        <w:jc w:val="center"/>
        <w:rPr>
          <w:b/>
          <w:lang w:val="ru-RU"/>
        </w:rPr>
      </w:pPr>
      <w:r>
        <w:rPr>
          <w:b/>
          <w:lang w:val="ru-RU"/>
        </w:rPr>
        <w:t>Партија 1</w:t>
      </w:r>
    </w:p>
    <w:tbl>
      <w:tblPr>
        <w:tblpPr w:leftFromText="180" w:rightFromText="180" w:vertAnchor="text" w:horzAnchor="margin" w:tblpXSpec="center" w:tblpY="193"/>
        <w:tblW w:w="9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2551"/>
        <w:gridCol w:w="5487"/>
      </w:tblGrid>
      <w:tr w:rsidR="0062024E" w:rsidRPr="0062024E" w:rsidTr="0062024E">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62024E" w:rsidRPr="0062024E" w:rsidRDefault="0062024E" w:rsidP="0062024E">
            <w:pPr>
              <w:suppressAutoHyphens w:val="0"/>
              <w:spacing w:line="240" w:lineRule="auto"/>
              <w:jc w:val="center"/>
              <w:rPr>
                <w:rFonts w:eastAsia="Times New Roman"/>
                <w:b/>
                <w:color w:val="auto"/>
                <w:kern w:val="0"/>
                <w:lang w:val="sr-Latn-RS" w:eastAsia="en-US"/>
              </w:rPr>
            </w:pPr>
            <w:r w:rsidRPr="0062024E">
              <w:rPr>
                <w:rFonts w:eastAsia="Times New Roman"/>
                <w:b/>
                <w:color w:val="auto"/>
                <w:kern w:val="0"/>
                <w:shd w:val="clear" w:color="auto" w:fill="F2F2F2"/>
                <w:lang w:val="sr-Latn-RS" w:eastAsia="en-US"/>
              </w:rPr>
              <w:t>Redni   broj</w:t>
            </w:r>
          </w:p>
        </w:tc>
        <w:tc>
          <w:tcPr>
            <w:tcW w:w="2551" w:type="dxa"/>
            <w:tcBorders>
              <w:left w:val="single" w:sz="4" w:space="0" w:color="auto"/>
            </w:tcBorders>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Opis dobra</w:t>
            </w:r>
          </w:p>
        </w:tc>
        <w:tc>
          <w:tcPr>
            <w:tcW w:w="5487" w:type="dxa"/>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Tehničke karakteristike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30 - 300 ul,</w:t>
            </w:r>
          </w:p>
          <w:p w:rsidR="0062024E" w:rsidRPr="001F15BC" w:rsidRDefault="0062024E" w:rsidP="001F15BC">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8-kanalna</w:t>
            </w:r>
            <w:r w:rsidR="001F15BC">
              <w:rPr>
                <w:highlight w:val="yellow"/>
                <w:lang w:val="sr-Latn-RS"/>
              </w:rPr>
              <w:t xml:space="preserve"> Hirschman </w:t>
            </w:r>
            <w:r w:rsidR="001F15BC" w:rsidRPr="001F15BC">
              <w:rPr>
                <w:highlight w:val="yellow"/>
                <w:lang w:val="sr-Latn-RS"/>
              </w:rPr>
              <w:t>ili odgovarajuće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20 - 200 ul,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1-kanalna</w:t>
            </w:r>
            <w:r w:rsidR="001F15BC">
              <w:rPr>
                <w:highlight w:val="yellow"/>
                <w:lang w:val="sr-Latn-RS"/>
              </w:rPr>
              <w:t xml:space="preserve"> Hirschman </w:t>
            </w:r>
            <w:r w:rsidR="001F15BC" w:rsidRPr="001F15BC">
              <w:rPr>
                <w:highlight w:val="yellow"/>
                <w:lang w:val="sr-Latn-RS"/>
              </w:rPr>
              <w:t>ili odgovarajuće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Balon okruglo dno, sa bočnom cevi</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balon za destilaciju zapremine 500 ml, okruglo dno, sa bočnom cevi, prečnik 105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Barometar (sa uverenjem o etaloniranju)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barometar,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skala </w:t>
            </w:r>
            <w:r w:rsidRPr="0062024E">
              <w:rPr>
                <w:rFonts w:eastAsia="Times New Roman"/>
                <w:color w:val="auto"/>
                <w:kern w:val="0"/>
                <w:szCs w:val="20"/>
                <w:lang w:val="sr-Latn-RS" w:eastAsia="en-US"/>
              </w:rPr>
              <w:t xml:space="preserve"> </w:t>
            </w:r>
            <w:r w:rsidRPr="0062024E">
              <w:rPr>
                <w:rFonts w:eastAsia="Times New Roman"/>
                <w:color w:val="auto"/>
                <w:kern w:val="0"/>
                <w:lang w:val="sr-Latn-RS" w:eastAsia="en-US"/>
              </w:rPr>
              <w:t xml:space="preserve">Ø 100 mm. </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lang w:val="sr-Latn-RS" w:eastAsia="en-US"/>
              </w:rPr>
              <w:t xml:space="preserve">Opseg merenja: </w:t>
            </w:r>
            <w:r w:rsidRPr="00015ED2">
              <w:rPr>
                <w:rFonts w:eastAsia="Times New Roman"/>
                <w:color w:val="auto"/>
                <w:kern w:val="0"/>
                <w:highlight w:val="yellow"/>
                <w:lang w:val="sr-Latn-RS" w:eastAsia="en-US"/>
              </w:rPr>
              <w:t>9</w:t>
            </w:r>
            <w:r w:rsidR="00015ED2" w:rsidRPr="00015ED2">
              <w:rPr>
                <w:rFonts w:eastAsia="Times New Roman"/>
                <w:color w:val="auto"/>
                <w:kern w:val="0"/>
                <w:highlight w:val="yellow"/>
                <w:lang w:val="sr-Cyrl-RS" w:eastAsia="en-US"/>
              </w:rPr>
              <w:t>53</w:t>
            </w:r>
            <w:r w:rsidR="001F15BC">
              <w:rPr>
                <w:rFonts w:eastAsia="Times New Roman"/>
                <w:color w:val="auto"/>
                <w:kern w:val="0"/>
                <w:lang w:val="sr-Latn-RS" w:eastAsia="en-US"/>
              </w:rPr>
              <w:t>-</w:t>
            </w:r>
            <w:r w:rsidRPr="0062024E">
              <w:rPr>
                <w:rFonts w:eastAsia="Times New Roman"/>
                <w:color w:val="auto"/>
                <w:kern w:val="0"/>
                <w:lang w:val="sr-Latn-RS" w:eastAsia="en-US"/>
              </w:rPr>
              <w:t>1065 hPa,</w:t>
            </w:r>
            <w:r w:rsidRPr="0062024E">
              <w:rPr>
                <w:rFonts w:eastAsia="Times New Roman"/>
                <w:color w:val="auto"/>
                <w:kern w:val="0"/>
                <w:szCs w:val="20"/>
                <w:lang w:val="sr-Latn-RS" w:eastAsia="en-US"/>
              </w:rPr>
              <w:t xml:space="preserve"> </w:t>
            </w:r>
          </w:p>
          <w:p w:rsidR="0062024E" w:rsidRPr="0062024E" w:rsidRDefault="0062024E" w:rsidP="0062024E">
            <w:pPr>
              <w:suppressAutoHyphens w:val="0"/>
              <w:spacing w:line="240" w:lineRule="auto"/>
              <w:rPr>
                <w:rFonts w:eastAsia="Times New Roman"/>
                <w:color w:val="auto"/>
                <w:kern w:val="0"/>
                <w:lang w:val="sr-Latn-RS" w:eastAsia="en-US"/>
              </w:rPr>
            </w:pP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Bočice za mast (staklene)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šlif 40/38, visina 90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Centrifuška kiveta sa zapušačem</w:t>
            </w:r>
          </w:p>
        </w:tc>
        <w:tc>
          <w:tcPr>
            <w:tcW w:w="5487" w:type="dxa"/>
            <w:shd w:val="clear" w:color="auto" w:fill="auto"/>
            <w:vAlign w:val="center"/>
          </w:tcPr>
          <w:p w:rsidR="0062024E" w:rsidRPr="0062024E" w:rsidRDefault="0062024E" w:rsidP="00E10848">
            <w:pPr>
              <w:suppressAutoHyphens w:val="0"/>
              <w:spacing w:line="240" w:lineRule="auto"/>
              <w:rPr>
                <w:rFonts w:eastAsia="Times New Roman"/>
                <w:kern w:val="0"/>
                <w:lang w:val="sr-Latn-RS" w:eastAsia="en-U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w:t>
            </w:r>
            <w:r w:rsidR="00772B71">
              <w:rPr>
                <w:rFonts w:eastAsia="Times New Roman"/>
                <w:kern w:val="0"/>
                <w:lang w:val="sr-Latn-RS" w:eastAsia="en-US"/>
              </w:rPr>
              <w:t xml:space="preserve"> sa čepom  PP, zapremine </w:t>
            </w:r>
            <w:r w:rsidR="00772B71" w:rsidRPr="00E10848">
              <w:rPr>
                <w:rFonts w:eastAsia="Times New Roman"/>
                <w:kern w:val="0"/>
                <w:lang w:val="sr-Latn-RS" w:eastAsia="en-US"/>
              </w:rPr>
              <w:t xml:space="preserve">od 50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četka za pranje pipeta, dužina od 450-500 mm, prečnik 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 xml:space="preserve">četka za pranje epruveta,  </w:t>
            </w:r>
            <w:r w:rsidRPr="00B42699">
              <w:rPr>
                <w:rFonts w:eastAsia="Times New Roman"/>
                <w:kern w:val="0"/>
                <w:highlight w:val="yellow"/>
                <w:lang w:val="sr-Latn-RS" w:eastAsia="en-US"/>
              </w:rPr>
              <w:t xml:space="preserve">dužina </w:t>
            </w:r>
            <w:r w:rsidR="00B42699" w:rsidRPr="00B42699">
              <w:rPr>
                <w:rFonts w:eastAsia="Times New Roman"/>
                <w:kern w:val="0"/>
                <w:highlight w:val="yellow"/>
                <w:lang w:val="sr-Latn-RS" w:eastAsia="en-US"/>
              </w:rPr>
              <w:t xml:space="preserve">od </w:t>
            </w:r>
            <w:r w:rsidRPr="00B42699">
              <w:rPr>
                <w:rFonts w:eastAsia="Times New Roman"/>
                <w:kern w:val="0"/>
                <w:highlight w:val="yellow"/>
                <w:lang w:val="sr-Latn-RS" w:eastAsia="en-US"/>
              </w:rPr>
              <w:t xml:space="preserve">250 </w:t>
            </w:r>
            <w:r w:rsidR="00B42699" w:rsidRPr="00B42699">
              <w:rPr>
                <w:rFonts w:eastAsia="Times New Roman"/>
                <w:kern w:val="0"/>
                <w:highlight w:val="yellow"/>
                <w:lang w:val="sr-Latn-RS" w:eastAsia="en-US"/>
              </w:rPr>
              <w:t xml:space="preserve">do 300 </w:t>
            </w:r>
            <w:r w:rsidRPr="00B42699">
              <w:rPr>
                <w:rFonts w:eastAsia="Times New Roman"/>
                <w:kern w:val="0"/>
                <w:highlight w:val="yellow"/>
                <w:lang w:val="sr-Latn-RS" w:eastAsia="en-US"/>
              </w:rPr>
              <w:t>mm</w:t>
            </w:r>
            <w:r w:rsidRPr="0062024E">
              <w:rPr>
                <w:rFonts w:eastAsia="Times New Roman"/>
                <w:kern w:val="0"/>
                <w:lang w:val="sr-Latn-RS" w:eastAsia="en-US"/>
              </w:rPr>
              <w:t>, prečnik 10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prečnik 15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lab. posuđa prečnik 30mm dužina 250-300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erlenmajer tikvica i flaša,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čaša,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Četka za farbanje, široka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širine 19 mm, debljina zida 3,9 mm</w:t>
            </w:r>
          </w:p>
        </w:tc>
      </w:tr>
      <w:tr w:rsidR="0062024E" w:rsidRPr="00A150FF"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Četkica za čišćenje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četkica za čišćenje nakon merenja, sa drvenom drškom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5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20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Elektroda  za pH 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sa tečnim elektrolitom i temperaturnim senzorom, SenTix 81, konektor DIN, vodootporna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Filter papir</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kvantitativni, plava traka, prečnik: 125 mm, težina: 84 g/m</w:t>
            </w:r>
            <w:r w:rsidRPr="0062024E">
              <w:rPr>
                <w:rFonts w:eastAsia="Times New Roman"/>
                <w:color w:val="auto"/>
                <w:kern w:val="0"/>
                <w:szCs w:val="20"/>
                <w:vertAlign w:val="superscript"/>
                <w:lang w:val="sr-Latn-RS" w:eastAsia="en-US"/>
              </w:rPr>
              <w:t>2</w:t>
            </w:r>
            <w:r w:rsidRPr="0062024E">
              <w:rPr>
                <w:rFonts w:eastAsia="Times New Roman"/>
                <w:color w:val="auto"/>
                <w:kern w:val="0"/>
                <w:szCs w:val="20"/>
                <w:lang w:val="sr-Latn-RS" w:eastAsia="en-US"/>
              </w:rPr>
              <w:t>, veličina pora</w:t>
            </w:r>
            <w:r w:rsidRPr="00B42699">
              <w:rPr>
                <w:rFonts w:eastAsia="Times New Roman"/>
                <w:color w:val="auto"/>
                <w:kern w:val="0"/>
                <w:szCs w:val="20"/>
                <w:highlight w:val="yellow"/>
                <w:lang w:val="sr-Latn-RS" w:eastAsia="en-US"/>
              </w:rPr>
              <w:t xml:space="preserve">: </w:t>
            </w:r>
            <w:r w:rsidR="00B42699" w:rsidRPr="00B42699">
              <w:rPr>
                <w:rFonts w:ascii="Calibri" w:hAnsi="Calibri" w:cs="Calibri"/>
                <w:color w:val="212121"/>
                <w:sz w:val="22"/>
                <w:szCs w:val="22"/>
                <w:highlight w:val="yellow"/>
              </w:rPr>
              <w:t xml:space="preserve"> </w:t>
            </w:r>
            <w:r w:rsidR="00B42699">
              <w:rPr>
                <w:rFonts w:ascii="Calibri" w:hAnsi="Calibri" w:cs="Calibri"/>
                <w:color w:val="212121"/>
                <w:sz w:val="22"/>
                <w:szCs w:val="22"/>
                <w:highlight w:val="yellow"/>
              </w:rPr>
              <w:t>2-3µm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Hladnjak po Liebigu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NS 29/32, 250 mm</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Kanister PE-HD</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 čepom</w:t>
            </w:r>
          </w:p>
        </w:tc>
        <w:tc>
          <w:tcPr>
            <w:tcW w:w="5487" w:type="dxa"/>
            <w:shd w:val="clear" w:color="auto" w:fill="auto"/>
            <w:vAlign w:val="center"/>
          </w:tcPr>
          <w:p w:rsidR="0062024E" w:rsidRPr="0062024E" w:rsidRDefault="00B42699" w:rsidP="00B42699">
            <w:pPr>
              <w:suppressAutoHyphens w:val="0"/>
              <w:spacing w:line="240" w:lineRule="auto"/>
              <w:rPr>
                <w:rFonts w:eastAsia="Times New Roman"/>
                <w:color w:val="auto"/>
                <w:kern w:val="0"/>
                <w:szCs w:val="20"/>
                <w:lang w:val="sr-Latn-RS" w:eastAsia="en-US"/>
              </w:rPr>
            </w:pPr>
            <w:r>
              <w:rPr>
                <w:rFonts w:eastAsia="Times New Roman"/>
                <w:color w:val="auto"/>
                <w:kern w:val="0"/>
                <w:szCs w:val="20"/>
                <w:lang w:val="sr-Latn-RS" w:eastAsia="en-US"/>
              </w:rPr>
              <w:t>zapremine 20 l</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Keck adapters ka 14</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adapter (veza crevo-staklo)</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Keramička mrežica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širina 200 mm, dužina 200 mm</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 NS 42/300, debljina zida 2,3 mm, ojačan vrh</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Hettich centrifugu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tuba za centrifugu, PC, sa čepom PP, zapremine 85 ml, 38,2x105,7 mm</w:t>
            </w:r>
            <w:r w:rsidR="00B42699">
              <w:rPr>
                <w:rFonts w:eastAsia="Times New Roman"/>
                <w:color w:val="auto"/>
                <w:kern w:val="0"/>
                <w:szCs w:val="20"/>
                <w:lang w:val="sr-Latn-RS" w:eastAsia="en-US"/>
              </w:rPr>
              <w:t xml:space="preserve"> </w:t>
            </w:r>
            <w:r w:rsidR="00B42699" w:rsidRPr="00B42699">
              <w:rPr>
                <w:rFonts w:eastAsia="Times New Roman"/>
                <w:color w:val="auto"/>
                <w:kern w:val="0"/>
                <w:szCs w:val="20"/>
                <w:highlight w:val="yellow"/>
                <w:lang w:val="sr-Latn-RS" w:eastAsia="en-US"/>
              </w:rPr>
              <w:t>+-5%</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 sa čepom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w:t>
            </w:r>
            <w:r w:rsidRPr="0062024E">
              <w:rPr>
                <w:rFonts w:eastAsia="Times New Roman"/>
                <w:kern w:val="0"/>
                <w:lang w:val="sr-Latn-RS" w:eastAsia="en-US"/>
              </w:rPr>
              <w:t xml:space="preserve"> sa konusnim dnom</w:t>
            </w:r>
            <w:r w:rsidRPr="0062024E">
              <w:rPr>
                <w:rFonts w:eastAsia="Times New Roman"/>
                <w:color w:val="auto"/>
                <w:kern w:val="0"/>
                <w:lang w:val="sr-Latn-RS" w:eastAsia="en-US"/>
              </w:rPr>
              <w:t>, materijal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sa čepom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zapremine 50 ml</w:t>
            </w:r>
          </w:p>
          <w:p w:rsidR="0062024E" w:rsidRPr="0062024E" w:rsidRDefault="0062024E" w:rsidP="001F15BC">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pak. 1/</w:t>
            </w:r>
            <w:r w:rsidR="001F15BC" w:rsidRPr="001F15BC">
              <w:rPr>
                <w:rFonts w:eastAsia="Times New Roman"/>
                <w:color w:val="auto"/>
                <w:kern w:val="0"/>
                <w:highlight w:val="yellow"/>
                <w:lang w:val="sr-Latn-RS" w:eastAsia="en-US"/>
              </w:rPr>
              <w:t>50</w:t>
            </w:r>
            <w:r w:rsidRPr="001F15BC">
              <w:rPr>
                <w:rFonts w:eastAsia="Times New Roman"/>
                <w:color w:val="auto"/>
                <w:kern w:val="0"/>
                <w:highlight w:val="yellow"/>
                <w:lang w:val="sr-Latn-RS" w:eastAsia="en-US"/>
              </w:rPr>
              <w:t xml:space="preserve">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Kleme za ekstraktor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clamp 2 prongs</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40x32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20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60x48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90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50x40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49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1:0,01 ± 0,01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2:0,02 ± 0,02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5:0,05 ml ±0,05 ml A klasa,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10:0,1 ml ±0,1ml, A klasa, sa usisnim klipom</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od 0 do ≥ 9 ml</w:t>
            </w:r>
          </w:p>
        </w:tc>
      </w:tr>
      <w:tr w:rsidR="0062024E" w:rsidRPr="00A150FF"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50 mm (dužina cevi 43 mm)</w:t>
            </w:r>
          </w:p>
        </w:tc>
      </w:tr>
      <w:tr w:rsidR="0062024E" w:rsidRPr="00A150FF"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75 mm (dužina cevi 55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PP, levak za praškaste supstance, prečnik 100 mm, </w:t>
            </w:r>
            <w:r w:rsidRPr="0062024E">
              <w:rPr>
                <w:rFonts w:eastAsia="Times New Roman"/>
                <w:color w:val="auto"/>
                <w:kern w:val="0"/>
                <w:szCs w:val="20"/>
                <w:lang w:val="sr-Latn-RS" w:eastAsia="en-US"/>
              </w:rPr>
              <w:lastRenderedPageBreak/>
              <w:t>visina 94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Lula za destilaciju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adapter za destilaciju (savijen) sa šlifom NS 29/32, dužina izlazne cevi 65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15 mm/</w:t>
            </w:r>
            <w:r w:rsidR="000B6B60"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 xml:space="preserve"> prečnik</w:t>
            </w:r>
            <w:r w:rsidR="000B6B60"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6</w:t>
            </w:r>
            <w:r w:rsidR="000B6B60" w:rsidRPr="0062024E">
              <w:rPr>
                <w:rFonts w:eastAsia="Times New Roman"/>
                <w:color w:val="auto"/>
                <w:kern w:val="0"/>
                <w:szCs w:val="20"/>
                <w:lang w:val="sr-Latn-RS" w:eastAsia="en-US"/>
              </w:rPr>
              <w:t xml:space="preserve">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0B6B60">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35 mm/</w:t>
            </w:r>
            <w:r w:rsidR="000B6B60">
              <w:rPr>
                <w:rFonts w:eastAsia="Times New Roman"/>
                <w:color w:val="auto"/>
                <w:kern w:val="0"/>
                <w:szCs w:val="20"/>
                <w:lang w:val="sr-Latn-RS" w:eastAsia="en-US"/>
              </w:rPr>
              <w:t>prečnik</w:t>
            </w:r>
            <w:r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6</w:t>
            </w:r>
            <w:r w:rsidRPr="0062024E">
              <w:rPr>
                <w:rFonts w:eastAsia="Times New Roman"/>
                <w:color w:val="auto"/>
                <w:kern w:val="0"/>
                <w:szCs w:val="20"/>
                <w:lang w:val="sr-Latn-RS" w:eastAsia="en-US"/>
              </w:rPr>
              <w:t xml:space="preserve">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maska za finu prašinu, MANDIL FFP 2 pakovanje od 12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Mašice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sa PTFE premazom, dužina </w:t>
            </w:r>
            <w:r w:rsidR="00B42699" w:rsidRPr="00B42699">
              <w:rPr>
                <w:rFonts w:eastAsia="Times New Roman"/>
                <w:color w:val="auto"/>
                <w:kern w:val="0"/>
                <w:szCs w:val="20"/>
                <w:highlight w:val="yellow"/>
                <w:lang w:val="sr-Latn-RS" w:eastAsia="en-US"/>
              </w:rPr>
              <w:t xml:space="preserve">od </w:t>
            </w:r>
            <w:r w:rsidRPr="00B42699">
              <w:rPr>
                <w:rFonts w:eastAsia="Times New Roman"/>
                <w:color w:val="auto"/>
                <w:kern w:val="0"/>
                <w:szCs w:val="20"/>
                <w:highlight w:val="yellow"/>
                <w:lang w:val="sr-Latn-RS" w:eastAsia="en-US"/>
              </w:rPr>
              <w:t xml:space="preserve">240 </w:t>
            </w:r>
            <w:r w:rsidR="00B42699" w:rsidRPr="00B42699">
              <w:rPr>
                <w:rFonts w:eastAsia="Times New Roman"/>
                <w:color w:val="auto"/>
                <w:kern w:val="0"/>
                <w:szCs w:val="20"/>
                <w:highlight w:val="yellow"/>
                <w:lang w:val="sr-Latn-RS" w:eastAsia="en-US"/>
              </w:rPr>
              <w:t xml:space="preserve">do 260 </w:t>
            </w:r>
            <w:r w:rsidRPr="00B42699">
              <w:rPr>
                <w:rFonts w:eastAsia="Times New Roman"/>
                <w:color w:val="auto"/>
                <w:kern w:val="0"/>
                <w:szCs w:val="20"/>
                <w:highlight w:val="yellow"/>
                <w:lang w:val="sr-Latn-RS" w:eastAsia="en-US"/>
              </w:rPr>
              <w:t>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Menzura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PMP, providna graduisana, visoka forma, 100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250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500 ml </w:t>
            </w:r>
          </w:p>
        </w:tc>
      </w:tr>
      <w:tr w:rsidR="0062024E" w:rsidRPr="00A150FF"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1000 µL</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100-1000 µL, (plavi), pakovanje 500 komada</w:t>
            </w:r>
            <w:r w:rsidR="001F15BC">
              <w:rPr>
                <w:highlight w:val="yellow"/>
                <w:lang w:val="sr-Latn-RS"/>
              </w:rPr>
              <w:t xml:space="preserve"> Hirschman </w:t>
            </w:r>
            <w:r w:rsidR="001F15BC" w:rsidRPr="001F15BC">
              <w:rPr>
                <w:highlight w:val="yellow"/>
                <w:lang w:val="sr-Latn-RS"/>
              </w:rPr>
              <w:t>ili odgovarajuće</w:t>
            </w:r>
          </w:p>
        </w:tc>
      </w:tr>
      <w:tr w:rsidR="0062024E" w:rsidRPr="00A150FF"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200 µL</w:t>
            </w:r>
          </w:p>
        </w:tc>
        <w:tc>
          <w:tcPr>
            <w:tcW w:w="5487" w:type="dxa"/>
            <w:shd w:val="clear" w:color="auto" w:fill="auto"/>
            <w:vAlign w:val="center"/>
          </w:tcPr>
          <w:p w:rsidR="0062024E" w:rsidRPr="0062024E" w:rsidRDefault="0062024E" w:rsidP="00B42699">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nastavci za automatsku pipetu </w:t>
            </w:r>
            <w:r w:rsidR="00B42699" w:rsidRPr="00B42699">
              <w:rPr>
                <w:rFonts w:eastAsia="Times New Roman"/>
                <w:color w:val="auto"/>
                <w:kern w:val="0"/>
                <w:szCs w:val="20"/>
                <w:highlight w:val="yellow"/>
                <w:lang w:val="sr-Latn-RS" w:eastAsia="en-US"/>
              </w:rPr>
              <w:t>5</w:t>
            </w:r>
            <w:r w:rsidRPr="0062024E">
              <w:rPr>
                <w:rFonts w:eastAsia="Times New Roman"/>
                <w:color w:val="auto"/>
                <w:kern w:val="0"/>
                <w:szCs w:val="20"/>
                <w:lang w:val="sr-Latn-RS" w:eastAsia="en-US"/>
              </w:rPr>
              <w:t>-200 µl, (žuti), pakovanje 1000 komada</w:t>
            </w:r>
            <w:r w:rsidR="001F15BC">
              <w:rPr>
                <w:highlight w:val="yellow"/>
                <w:lang w:val="sr-Latn-RS"/>
              </w:rPr>
              <w:t xml:space="preserve"> Hirschman </w:t>
            </w:r>
            <w:r w:rsidR="001F15BC" w:rsidRPr="001F15BC">
              <w:rPr>
                <w:highlight w:val="yellow"/>
                <w:lang w:val="sr-Latn-RS"/>
              </w:rPr>
              <w:t>ili odgovarajuće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Zidni 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digitalni termometar, sa kačenjem na zid, baterija, mogućnost podešavanja.</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Temperaturni opseg: -20 do  +50</w:t>
            </w:r>
            <w:r w:rsidRPr="0062024E">
              <w:rPr>
                <w:rFonts w:eastAsia="Times New Roman"/>
                <w:color w:val="auto"/>
                <w:kern w:val="0"/>
                <w:lang w:val="sr-Latn-RS" w:eastAsia="en-US"/>
              </w:rPr>
              <w:t>°C</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Papirna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staklena elektroda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staklena, Ag/AgCl, sa fiksiranim kablom dužine 1m, BNC konekcija.</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Temperaturni opseg: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-5 do 100°C</w:t>
            </w:r>
          </w:p>
          <w:p w:rsidR="0062024E" w:rsidRPr="0062024E" w:rsidRDefault="0062024E" w:rsidP="0062024E">
            <w:pPr>
              <w:suppressAutoHyphens w:val="0"/>
              <w:spacing w:line="276" w:lineRule="auto"/>
              <w:rPr>
                <w:rFonts w:eastAsia="Times New Roman"/>
                <w:b/>
                <w:color w:val="auto"/>
                <w:kern w:val="0"/>
                <w:lang w:val="sr-Latn-RS" w:eastAsia="en-US"/>
              </w:rPr>
            </w:pPr>
            <w:r w:rsidRPr="0062024E">
              <w:rPr>
                <w:rFonts w:eastAsia="Times New Roman"/>
                <w:color w:val="auto"/>
                <w:kern w:val="0"/>
                <w:lang w:val="sr-Latn-RS" w:eastAsia="en-US"/>
              </w:rPr>
              <w:t xml:space="preserve"> pH opseg: 0 do 14pH</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PTFE- ring  za ultraturax</w:t>
            </w:r>
          </w:p>
        </w:tc>
        <w:tc>
          <w:tcPr>
            <w:tcW w:w="5487" w:type="dxa"/>
            <w:shd w:val="clear" w:color="auto" w:fill="auto"/>
            <w:vAlign w:val="center"/>
          </w:tcPr>
          <w:p w:rsidR="0062024E" w:rsidRPr="0062024E" w:rsidRDefault="0062024E" w:rsidP="0062024E">
            <w:pPr>
              <w:suppressAutoHyphens w:val="0"/>
              <w:spacing w:line="240" w:lineRule="auto"/>
              <w:rPr>
                <w:rFonts w:eastAsia="Calibri"/>
                <w:color w:val="auto"/>
                <w:kern w:val="0"/>
                <w:lang w:val="sr-Latn-RS" w:eastAsia="en-US"/>
              </w:rPr>
            </w:pPr>
            <w:r w:rsidRPr="0062024E">
              <w:rPr>
                <w:rFonts w:eastAsia="Times New Roman"/>
                <w:color w:val="auto"/>
                <w:kern w:val="0"/>
                <w:szCs w:val="20"/>
                <w:lang w:val="sr-Latn-RS" w:eastAsia="en-US"/>
              </w:rPr>
              <w:t xml:space="preserve">PTFE- ring  </w:t>
            </w:r>
            <w:r w:rsidRPr="0062024E">
              <w:rPr>
                <w:rFonts w:eastAsia="Calibri"/>
                <w:color w:val="auto"/>
                <w:kern w:val="0"/>
                <w:lang w:val="sr-Latn-RS" w:eastAsia="en-US"/>
              </w:rPr>
              <w:t>S 18 N-19 G,</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Calibri"/>
                <w:color w:val="auto"/>
                <w:kern w:val="0"/>
                <w:lang w:val="sr-Latn-RS" w:eastAsia="en-US"/>
              </w:rPr>
              <w:t>šifra proizvoda L004880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M veličina (7-8), bez primesa lateksa, plave boje, bez pudera; pakovanje 100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L veličina (8-9),  bez primesa lateksa, plave boje, bez pudera; pakovanje 100 komada</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Sanitetska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p>
          <w:p w:rsidR="0062024E" w:rsidRPr="0062024E" w:rsidRDefault="0062024E" w:rsidP="00B42699">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pakovanje  </w:t>
            </w:r>
            <w:r w:rsidR="00B42699">
              <w:rPr>
                <w:rFonts w:eastAsia="Times New Roman"/>
                <w:color w:val="auto"/>
                <w:kern w:val="0"/>
                <w:szCs w:val="20"/>
                <w:highlight w:val="yellow"/>
                <w:lang w:val="sr-Latn-RS" w:eastAsia="en-US"/>
              </w:rPr>
              <w:t>1.000</w:t>
            </w:r>
            <w:r w:rsidR="001F15BC" w:rsidRPr="001F15BC">
              <w:rPr>
                <w:rFonts w:eastAsia="Times New Roman"/>
                <w:color w:val="auto"/>
                <w:kern w:val="0"/>
                <w:szCs w:val="20"/>
                <w:highlight w:val="yellow"/>
                <w:lang w:val="sr-Latn-RS" w:eastAsia="en-US"/>
              </w:rPr>
              <w:t xml:space="preserve"> </w:t>
            </w:r>
            <w:r w:rsidRPr="001F15BC">
              <w:rPr>
                <w:rFonts w:eastAsia="Times New Roman"/>
                <w:color w:val="auto"/>
                <w:kern w:val="0"/>
                <w:szCs w:val="20"/>
                <w:highlight w:val="yellow"/>
                <w:lang w:val="sr-Latn-RS" w:eastAsia="en-US"/>
              </w:rPr>
              <w:t>g</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za biretu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spojna, teflonska prečnik 2,5 mm</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300x7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400x7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Stakleni čep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šestougaoni NS 29/32</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elektrodu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pH metar-laboratorijski InoLab pH 720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Sterilna inekcijska igla</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0,8x40mm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termometar; opseg merenja -10 do +110°C, podeok 0,5°C, dužina 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 alkoholni; opseg merenja -10 do +150</w:t>
            </w:r>
            <w:r w:rsidRPr="0062024E">
              <w:rPr>
                <w:rFonts w:eastAsia="Times New Roman"/>
                <w:color w:val="auto"/>
                <w:kern w:val="0"/>
                <w:szCs w:val="20"/>
                <w:lang w:val="sr-Latn-RS" w:eastAsia="en-US"/>
              </w:rPr>
              <w:t>°</w:t>
            </w:r>
            <w:r w:rsidRPr="0062024E">
              <w:rPr>
                <w:rFonts w:eastAsia="Times New Roman"/>
                <w:color w:val="auto"/>
                <w:kern w:val="0"/>
                <w:szCs w:val="20"/>
                <w:lang w:eastAsia="en-US"/>
              </w:rPr>
              <w:t>C, podeok 1</w:t>
            </w:r>
            <w:r w:rsidRPr="0062024E">
              <w:rPr>
                <w:rFonts w:eastAsia="Times New Roman"/>
                <w:color w:val="auto"/>
                <w:kern w:val="0"/>
                <w:szCs w:val="20"/>
                <w:lang w:val="sr-Latn-RS" w:eastAsia="en-US"/>
              </w:rPr>
              <w:t>°</w:t>
            </w:r>
            <w:r w:rsidRPr="0062024E">
              <w:rPr>
                <w:rFonts w:eastAsia="Times New Roman"/>
                <w:color w:val="auto"/>
                <w:kern w:val="0"/>
                <w:szCs w:val="20"/>
                <w:lang w:eastAsia="en-US"/>
              </w:rPr>
              <w:t>C, dužina 260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50x65 mm, 85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Tigl za žarenje</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porcelanski 50x62 mm, 72 ml, 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glazirani 50x40 mm, 49 ml,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50x40 mm,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60x48 mm, 80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70x56 mm, 120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3x5mm/1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5x8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7x11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12x16 mm/1m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2x4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500 ml  PE, uzak vrat</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1000 ml PE, uzak vrat</w:t>
            </w:r>
          </w:p>
        </w:tc>
      </w:tr>
    </w:tbl>
    <w:p w:rsidR="0062024E" w:rsidRPr="00690FA1" w:rsidRDefault="0062024E" w:rsidP="00690FA1">
      <w:pPr>
        <w:suppressAutoHyphens w:val="0"/>
        <w:spacing w:line="276" w:lineRule="auto"/>
        <w:rPr>
          <w:rFonts w:eastAsia="Times New Roman"/>
          <w:color w:val="auto"/>
          <w:kern w:val="0"/>
          <w:szCs w:val="20"/>
          <w:lang w:val="sr-Latn-RS" w:eastAsia="en-US"/>
        </w:rPr>
      </w:pPr>
    </w:p>
    <w:p w:rsidR="007112B3" w:rsidRPr="007112B3" w:rsidRDefault="00800F79" w:rsidP="007112B3">
      <w:pPr>
        <w:spacing w:line="276" w:lineRule="auto"/>
        <w:rPr>
          <w:b/>
          <w:lang w:val="ru-RU"/>
        </w:rPr>
      </w:pPr>
      <w:r>
        <w:rPr>
          <w:b/>
          <w:lang w:val="ru-RU"/>
        </w:rPr>
        <w:t xml:space="preserve"> </w:t>
      </w:r>
      <w:r w:rsidR="007112B3">
        <w:rPr>
          <w:b/>
          <w:lang w:val="ru-RU"/>
        </w:rPr>
        <w:t>Партија 2.</w:t>
      </w:r>
    </w:p>
    <w:tbl>
      <w:tblPr>
        <w:tblpPr w:leftFromText="180" w:rightFromText="180" w:vertAnchor="text" w:horzAnchor="margin" w:tblpXSpec="center" w:tblpY="167"/>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01"/>
        <w:gridCol w:w="2551"/>
        <w:gridCol w:w="5482"/>
      </w:tblGrid>
      <w:tr w:rsidR="007112B3" w:rsidRPr="007112B3" w:rsidTr="007112B3">
        <w:tc>
          <w:tcPr>
            <w:tcW w:w="1101" w:type="dxa"/>
            <w:shd w:val="clear" w:color="auto" w:fill="F2F2F2"/>
            <w:vAlign w:val="center"/>
          </w:tcPr>
          <w:p w:rsidR="007112B3" w:rsidRPr="007112B3" w:rsidRDefault="007112B3" w:rsidP="007112B3">
            <w:pPr>
              <w:suppressAutoHyphens w:val="0"/>
              <w:spacing w:line="240" w:lineRule="auto"/>
              <w:rPr>
                <w:rFonts w:eastAsia="Times New Roman"/>
                <w:b/>
                <w:color w:val="auto"/>
                <w:kern w:val="0"/>
                <w:sz w:val="22"/>
                <w:szCs w:val="22"/>
                <w:lang w:eastAsia="en-US"/>
              </w:rPr>
            </w:pPr>
            <w:r w:rsidRPr="007112B3">
              <w:rPr>
                <w:rFonts w:eastAsia="Times New Roman"/>
                <w:b/>
                <w:color w:val="auto"/>
                <w:kern w:val="0"/>
                <w:sz w:val="22"/>
                <w:szCs w:val="22"/>
                <w:lang w:eastAsia="en-US"/>
              </w:rPr>
              <w:t>Редни број</w:t>
            </w:r>
          </w:p>
        </w:tc>
        <w:tc>
          <w:tcPr>
            <w:tcW w:w="2551" w:type="dxa"/>
            <w:shd w:val="clear" w:color="auto" w:fill="F2F2F2"/>
            <w:vAlign w:val="center"/>
          </w:tcPr>
          <w:p w:rsidR="007112B3" w:rsidRPr="007112B3" w:rsidRDefault="007112B3" w:rsidP="007112B3">
            <w:pPr>
              <w:suppressAutoHyphens w:val="0"/>
              <w:spacing w:line="240" w:lineRule="auto"/>
              <w:jc w:val="center"/>
              <w:rPr>
                <w:rFonts w:eastAsia="Times New Roman"/>
                <w:b/>
                <w:color w:val="auto"/>
                <w:kern w:val="0"/>
                <w:sz w:val="22"/>
                <w:szCs w:val="22"/>
                <w:lang w:eastAsia="en-US"/>
              </w:rPr>
            </w:pPr>
            <w:r w:rsidRPr="007112B3">
              <w:rPr>
                <w:rFonts w:eastAsia="Times New Roman"/>
                <w:b/>
                <w:color w:val="auto"/>
                <w:kern w:val="0"/>
                <w:sz w:val="22"/>
                <w:szCs w:val="22"/>
                <w:lang w:eastAsia="en-US"/>
              </w:rPr>
              <w:t>Назив добра</w:t>
            </w:r>
          </w:p>
        </w:tc>
        <w:tc>
          <w:tcPr>
            <w:tcW w:w="5482" w:type="dxa"/>
            <w:shd w:val="clear" w:color="auto" w:fill="F2F2F2"/>
            <w:vAlign w:val="center"/>
          </w:tcPr>
          <w:p w:rsidR="007112B3" w:rsidRPr="007112B3" w:rsidRDefault="007112B3" w:rsidP="007112B3">
            <w:pPr>
              <w:suppressAutoHyphens w:val="0"/>
              <w:spacing w:line="240" w:lineRule="auto"/>
              <w:jc w:val="center"/>
              <w:rPr>
                <w:rFonts w:eastAsia="Times New Roman"/>
                <w:b/>
                <w:color w:val="auto"/>
                <w:kern w:val="0"/>
                <w:sz w:val="22"/>
                <w:szCs w:val="22"/>
                <w:lang w:eastAsia="en-US"/>
              </w:rPr>
            </w:pPr>
            <w:r w:rsidRPr="007112B3">
              <w:rPr>
                <w:rFonts w:eastAsia="Times New Roman"/>
                <w:b/>
                <w:color w:val="auto"/>
                <w:kern w:val="0"/>
                <w:sz w:val="22"/>
                <w:szCs w:val="22"/>
                <w:lang w:eastAsia="en-US"/>
              </w:rPr>
              <w:t>Техничке карактеристике</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Kivete za centrifugiranje, 15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providna, PP, graduisana, sa konusnim dnom, sa PE zatvaračem i belom površinom za obeležavanje, stabilna pri RCF 17.000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xml:space="preserve"> i u opsegu temperature od -80 do +122˚C, 17 x 120 mm (Ø x H), pak. 1/500 (podeljene 25/postolju)</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Kivete za centrifugiranje, 50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providna, PP, graduisana, sa konusnim dnom, sa PE zatvaračem i belom površinom za obeležavanje, sa izdržljivošću RCF 3.000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29 x 115 mm (Ø x H), pak. 1/300 (podeljene 25/postolju)</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Kivete za centrifugiranje, 48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polipropilenska, sa okruglim dnom, bez spoljašnjeg navoja, sa mogućnošću zatvaranja, dimenzije 30 x 100 mm (Ø x H), bez zatvarača, stabilna pri RCF 5.000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xml:space="preserve"> i temperaturi +120˚C,  pak. 1/25</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Kivete za centrifugiranje, 75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polipropilenska, sa okruglim dnom, bez spoljašnjeg navoja, sa mogućnošću zatvaranja, dimenzije 35 x 100 mm (Ø x H), bez zatvarača, stabilna pri RCF 5.000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xml:space="preserve"> i temperaturi +120˚C, pak. 1/20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Kivete za centrifugiranje, 110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polipropilenska, sa okruglim dnom, bez spoljašnjeg navoja, sa mogućnošću zatvaranja, dimenzije 40 x 120 mm (Ø x H), bez zatvarača, stabilna pri RCF 5.000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xml:space="preserve"> i temperaturi +120˚C, pak. 1/20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Zatvarač za kivete za centrifugiranje od 48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od polietilena, za kivete sa okruglim dnom od 48 ml (navedene pod rednim br. 3), pak. 1/100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Zatvarač za kivete za centrifugiranje od 75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od polietilena, za kivete sa okruglim dnom od 75 ml (navedene pod rednim br. 4), pak. 1/100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Zatvarač za kivete za centrifugiranje od 110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od polietilena, za kivete sa okruglim dnom od 110 ml (navedene pod rednim br. 5), pak. 1/100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Kiveta za spektrofotometar, optičko staklo, 3,5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dužina puta svetlosti 10 mm, zapremina kivete 3,5 ml, optičko staklo</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Kiveta za spektrofotometar, optičko staklo, 1,4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dužina puta svetlosti 10 mm, zapremina kivete 1,4 ml, optičko staklo</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Kiveta za spektrofotometar, kvarcno staklo, 3,5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dužina puta svetlosti 10 mm, zapremina kivete 3,5 ml, kvarcno staklo</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Filter za špric, najlonski</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 xml:space="preserve">Ø 15 mm, veličina pora 0,2 </w:t>
            </w:r>
            <w:r w:rsidRPr="007112B3">
              <w:rPr>
                <w:rFonts w:ascii="Symbol" w:eastAsia="Times New Roman" w:hAnsi="Symbol" w:cs="Calibri"/>
                <w:kern w:val="0"/>
                <w:sz w:val="20"/>
                <w:szCs w:val="20"/>
                <w:lang w:eastAsia="en-US"/>
              </w:rPr>
              <w:t></w:t>
            </w:r>
            <w:r w:rsidRPr="007112B3">
              <w:rPr>
                <w:rFonts w:ascii="Calibri" w:eastAsia="Times New Roman" w:hAnsi="Calibri" w:cs="Calibri"/>
                <w:kern w:val="0"/>
                <w:sz w:val="20"/>
                <w:szCs w:val="20"/>
                <w:lang w:eastAsia="en-US"/>
              </w:rPr>
              <w:t>m, pak. 1/100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Parafilm</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dimenzije 10 cm x 38 m</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Boca sa navojem, 50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staklena, graduisana, sa plastičnim čepom, GL32,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Boca sa navojem, 100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staklena, graduisana, sa plastičnim čepom, GL45,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Boca sa navojem, 250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staklena, graduisana, sa plastičnim čepom, GL45,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Boca sa navojem, 500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staklena, graduisana, sa plastičnim čepom, GL45,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Erlenmajer 100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stakleni, šlifovano grlo 29/32, zapremine 100 ml,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Erlenmajer 250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stakleni, šlifovano grlo 29/32, zapremine 250 ml, pak. 1/10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Čep za šlifovano stakleno grlo</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Stakleni, heksagonalni, 29/32,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Gumeno crevo</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materijal guma, crveno, postojano pri temperaturi od -10 do +50 °C. Unutrašnji Ø 8 mm, spoljašnji Ø 12 mm, debljina zida 2 mm. Dužina 10 m.</w:t>
            </w:r>
          </w:p>
        </w:tc>
      </w:tr>
    </w:tbl>
    <w:p w:rsidR="007112B3" w:rsidRPr="007112B3" w:rsidRDefault="007112B3" w:rsidP="007112B3">
      <w:pPr>
        <w:suppressAutoHyphens w:val="0"/>
        <w:spacing w:line="240" w:lineRule="auto"/>
        <w:rPr>
          <w:rFonts w:asciiTheme="minorHAnsi" w:eastAsia="Times New Roman" w:hAnsiTheme="minorHAnsi" w:cstheme="minorHAnsi"/>
          <w:color w:val="auto"/>
          <w:kern w:val="0"/>
          <w:lang w:eastAsia="en-US"/>
        </w:rPr>
      </w:pPr>
    </w:p>
    <w:p w:rsidR="007112B3" w:rsidRPr="007112B3" w:rsidRDefault="007112B3" w:rsidP="007112B3">
      <w:pPr>
        <w:suppressAutoHyphens w:val="0"/>
        <w:spacing w:after="200" w:line="276" w:lineRule="auto"/>
        <w:rPr>
          <w:rFonts w:asciiTheme="minorHAnsi" w:eastAsia="Times New Roman" w:hAnsiTheme="minorHAnsi" w:cstheme="minorHAnsi"/>
          <w:color w:val="auto"/>
          <w:kern w:val="0"/>
          <w:lang w:eastAsia="en-US"/>
        </w:rPr>
      </w:pPr>
      <w:r>
        <w:rPr>
          <w:b/>
          <w:lang w:val="ru-RU"/>
        </w:rPr>
        <w:t>Партија</w:t>
      </w:r>
      <w:r w:rsidRPr="007112B3">
        <w:rPr>
          <w:b/>
        </w:rPr>
        <w:t xml:space="preserve"> 3.</w:t>
      </w:r>
    </w:p>
    <w:tbl>
      <w:tblPr>
        <w:tblpPr w:leftFromText="180" w:rightFromText="180" w:vertAnchor="text" w:horzAnchor="margin" w:tblpXSpec="center" w:tblpY="16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01"/>
        <w:gridCol w:w="2551"/>
        <w:gridCol w:w="5528"/>
      </w:tblGrid>
      <w:tr w:rsidR="007112B3" w:rsidRPr="007112B3" w:rsidTr="007112B3">
        <w:tc>
          <w:tcPr>
            <w:tcW w:w="1101" w:type="dxa"/>
            <w:shd w:val="clear" w:color="auto" w:fill="F2F2F2"/>
            <w:vAlign w:val="center"/>
          </w:tcPr>
          <w:p w:rsidR="007112B3" w:rsidRPr="007112B3" w:rsidRDefault="007112B3" w:rsidP="007112B3">
            <w:pPr>
              <w:suppressAutoHyphens w:val="0"/>
              <w:spacing w:line="240" w:lineRule="auto"/>
              <w:rPr>
                <w:rFonts w:eastAsia="Times New Roman"/>
                <w:b/>
                <w:color w:val="auto"/>
                <w:kern w:val="0"/>
                <w:sz w:val="22"/>
                <w:szCs w:val="22"/>
                <w:lang w:eastAsia="en-US"/>
              </w:rPr>
            </w:pPr>
            <w:r w:rsidRPr="007112B3">
              <w:rPr>
                <w:rFonts w:eastAsia="Times New Roman"/>
                <w:b/>
                <w:color w:val="auto"/>
                <w:kern w:val="0"/>
                <w:sz w:val="22"/>
                <w:szCs w:val="22"/>
                <w:lang w:eastAsia="en-US"/>
              </w:rPr>
              <w:t>Редни број</w:t>
            </w:r>
          </w:p>
        </w:tc>
        <w:tc>
          <w:tcPr>
            <w:tcW w:w="2551" w:type="dxa"/>
            <w:shd w:val="clear" w:color="auto" w:fill="F2F2F2"/>
            <w:vAlign w:val="center"/>
          </w:tcPr>
          <w:p w:rsidR="007112B3" w:rsidRPr="007112B3" w:rsidRDefault="007112B3" w:rsidP="007112B3">
            <w:pPr>
              <w:suppressAutoHyphens w:val="0"/>
              <w:spacing w:line="240" w:lineRule="auto"/>
              <w:jc w:val="center"/>
              <w:rPr>
                <w:rFonts w:eastAsia="Times New Roman"/>
                <w:b/>
                <w:color w:val="auto"/>
                <w:kern w:val="0"/>
                <w:sz w:val="22"/>
                <w:szCs w:val="22"/>
                <w:lang w:eastAsia="en-US"/>
              </w:rPr>
            </w:pPr>
            <w:r w:rsidRPr="007112B3">
              <w:rPr>
                <w:rFonts w:eastAsia="Times New Roman"/>
                <w:b/>
                <w:color w:val="auto"/>
                <w:kern w:val="0"/>
                <w:sz w:val="22"/>
                <w:szCs w:val="22"/>
                <w:lang w:eastAsia="en-US"/>
              </w:rPr>
              <w:t>Назив добра</w:t>
            </w:r>
          </w:p>
        </w:tc>
        <w:tc>
          <w:tcPr>
            <w:tcW w:w="5528" w:type="dxa"/>
            <w:shd w:val="clear" w:color="auto" w:fill="F2F2F2"/>
            <w:vAlign w:val="center"/>
          </w:tcPr>
          <w:p w:rsidR="007112B3" w:rsidRPr="007112B3" w:rsidRDefault="007112B3" w:rsidP="007112B3">
            <w:pPr>
              <w:suppressAutoHyphens w:val="0"/>
              <w:spacing w:line="240" w:lineRule="auto"/>
              <w:jc w:val="center"/>
              <w:rPr>
                <w:rFonts w:eastAsia="Times New Roman"/>
                <w:b/>
                <w:color w:val="auto"/>
                <w:kern w:val="0"/>
                <w:sz w:val="22"/>
                <w:szCs w:val="22"/>
                <w:lang w:eastAsia="en-US"/>
              </w:rPr>
            </w:pPr>
            <w:r w:rsidRPr="007112B3">
              <w:rPr>
                <w:rFonts w:eastAsia="Times New Roman"/>
                <w:b/>
                <w:color w:val="auto"/>
                <w:kern w:val="0"/>
                <w:sz w:val="22"/>
                <w:szCs w:val="22"/>
                <w:lang w:eastAsia="en-US"/>
              </w:rPr>
              <w:t>Техничке карактеристике</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Klipna pipeta, 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stklena, graduisana 5:0,05 ml, A klasa, sa usisnim klipom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Klipna pipeta, 10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stklena, graduisana 10:0,1 ml, A klasa, sa usisnim klipom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Epruvete 16 x 100</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staklene, 16x100mm, pak. 1/100</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Epruvete 16 x 160</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staklene, 16x160mm, pak. 1/100</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Bireta 25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Biretu po Mohr-u sa bočnom teflon slavinom sa Schellbach crtom, 25 ml</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niska forma, 25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visoka forma, 50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niska forma, 400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niska forma, 600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niska forma, 1000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Odmerna tikvica, 25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providno staklo, A klasa, zapremina 25 ml, sa šlifovanim grlom 10/19 i čepom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Odmerna tikvica, 50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providno staklo, A klasa, zapremina 50 ml, sa šlifovanim grlom 12/21 i čepom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Odmerna tikvica, 100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providno staklo, A klasa, zapremina 100 ml, sa šlifovanim grlom 12/21 i čepom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Menzura, 10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Menzura, 25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w:t>
            </w:r>
          </w:p>
        </w:tc>
      </w:tr>
    </w:tbl>
    <w:p w:rsidR="007112B3" w:rsidRPr="007112B3" w:rsidRDefault="007112B3" w:rsidP="007112B3">
      <w:pPr>
        <w:suppressAutoHyphens w:val="0"/>
        <w:spacing w:line="240" w:lineRule="auto"/>
        <w:rPr>
          <w:rFonts w:asciiTheme="minorHAnsi" w:eastAsia="Times New Roman" w:hAnsiTheme="minorHAnsi" w:cstheme="minorHAnsi"/>
          <w:color w:val="auto"/>
          <w:kern w:val="0"/>
          <w:lang w:eastAsia="en-US"/>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r w:rsidRPr="00C20C7C">
        <w:rPr>
          <w:b/>
          <w:bCs/>
          <w:i/>
          <w:iCs/>
          <w:sz w:val="28"/>
          <w:szCs w:val="28"/>
        </w:rPr>
        <w:t>V</w:t>
      </w:r>
      <w:r w:rsidRPr="00F27BE8">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lastRenderedPageBreak/>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BB1133">
      <w:pPr>
        <w:pStyle w:val="ListParagraph"/>
        <w:numPr>
          <w:ilvl w:val="0"/>
          <w:numId w:val="26"/>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BB1133">
      <w:pPr>
        <w:pStyle w:val="ListParagraph"/>
        <w:numPr>
          <w:ilvl w:val="0"/>
          <w:numId w:val="26"/>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BB1133">
      <w:pPr>
        <w:pStyle w:val="ListParagraph"/>
        <w:numPr>
          <w:ilvl w:val="0"/>
          <w:numId w:val="26"/>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BB1133">
      <w:pPr>
        <w:pStyle w:val="ListParagraph"/>
        <w:numPr>
          <w:ilvl w:val="0"/>
          <w:numId w:val="26"/>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7112B3" w:rsidRDefault="001619E7" w:rsidP="00BB1133">
      <w:pPr>
        <w:pStyle w:val="ListParagraph"/>
        <w:numPr>
          <w:ilvl w:val="1"/>
          <w:numId w:val="26"/>
        </w:numPr>
        <w:jc w:val="both"/>
        <w:rPr>
          <w:iCs/>
          <w:lang w:val="ru-RU"/>
        </w:rPr>
      </w:pPr>
      <w:r w:rsidRPr="00F27BE8">
        <w:rPr>
          <w:bCs/>
          <w:iCs/>
          <w:lang w:val="ru-RU"/>
        </w:rPr>
        <w:t xml:space="preserve">Понуђач који </w:t>
      </w:r>
      <w:r w:rsidRPr="00F27BE8">
        <w:rPr>
          <w:iCs/>
          <w:lang w:val="ru-RU"/>
        </w:rPr>
        <w:t xml:space="preserve">учествује у поступку предметне јавне набавке, </w:t>
      </w:r>
      <w:r w:rsidR="007112B3">
        <w:rPr>
          <w:iCs/>
          <w:lang w:val="ru-RU"/>
        </w:rPr>
        <w:t xml:space="preserve">за све партије </w:t>
      </w:r>
      <w:r w:rsidRPr="00F27BE8">
        <w:rPr>
          <w:iCs/>
          <w:lang w:val="ru-RU"/>
        </w:rPr>
        <w:t xml:space="preserve">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7112B3">
        <w:rPr>
          <w:iCs/>
          <w:lang w:val="ru-RU"/>
        </w:rPr>
        <w:t xml:space="preserve">Закона, и то: </w:t>
      </w:r>
    </w:p>
    <w:p w:rsidR="00FE5A1F" w:rsidRPr="00F27BE8" w:rsidRDefault="00E10848" w:rsidP="00BB1133">
      <w:pPr>
        <w:pStyle w:val="ListParagraph"/>
        <w:numPr>
          <w:ilvl w:val="0"/>
          <w:numId w:val="23"/>
        </w:numPr>
        <w:jc w:val="both"/>
        <w:rPr>
          <w:iCs/>
          <w:lang w:val="ru-RU"/>
        </w:rPr>
      </w:pPr>
      <w:r>
        <w:rPr>
          <w:iCs/>
          <w:lang w:val="sr-Cyrl-RS"/>
        </w:rPr>
        <w:t>П</w:t>
      </w:r>
      <w:r w:rsidR="00FE5A1F" w:rsidRPr="00E767A3">
        <w:rPr>
          <w:iCs/>
          <w:lang w:val="sr-Cyrl-CS"/>
        </w:rPr>
        <w:t xml:space="preserve">онуђач мора да има </w:t>
      </w:r>
      <w:r w:rsidR="00FE5A1F"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00FE5A1F" w:rsidRPr="00E767A3">
        <w:rPr>
          <w:lang w:val="sr-Latn-CS"/>
        </w:rPr>
        <w:t xml:space="preserve"> за територију </w:t>
      </w:r>
      <w:r w:rsidR="00974AC4" w:rsidRPr="00F27BE8">
        <w:rPr>
          <w:lang w:val="ru-RU"/>
        </w:rPr>
        <w:t>Р</w:t>
      </w:r>
      <w:r w:rsidR="00FE5A1F"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w:t>
      </w:r>
      <w:r w:rsidRPr="00F27BE8">
        <w:rPr>
          <w:lang w:val="ru-RU"/>
        </w:rPr>
        <w:lastRenderedPageBreak/>
        <w:t xml:space="preserve">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w:t>
      </w:r>
      <w:r w:rsidR="007112B3">
        <w:rPr>
          <w:rFonts w:eastAsia="TimesNewRomanPS-BoldMT"/>
          <w:bCs/>
          <w:lang w:val="sr-Cyrl-CS"/>
        </w:rPr>
        <w:t xml:space="preserve"> за све партије</w:t>
      </w:r>
      <w:r w:rsidRPr="00C20C7C">
        <w:rPr>
          <w:rFonts w:eastAsia="TimesNewRomanPS-BoldMT"/>
          <w:bCs/>
          <w:lang w:val="sr-Cyrl-CS"/>
        </w:rPr>
        <w:t>, понуђач доказује достављањем следећих доказа:</w:t>
      </w:r>
    </w:p>
    <w:p w:rsidR="00FE5A1F" w:rsidRPr="00C16696" w:rsidRDefault="00FE5A1F" w:rsidP="00BB1133">
      <w:pPr>
        <w:pStyle w:val="ListParagraph"/>
        <w:numPr>
          <w:ilvl w:val="0"/>
          <w:numId w:val="24"/>
        </w:numPr>
        <w:jc w:val="both"/>
      </w:pP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VI</w:t>
      </w:r>
      <w:r w:rsidRPr="00F27BE8">
        <w:rPr>
          <w:b/>
          <w:bCs/>
          <w:i/>
          <w:iCs/>
          <w:sz w:val="28"/>
          <w:szCs w:val="28"/>
          <w:lang w:val="ru-RU"/>
        </w:rPr>
        <w:t xml:space="preserve">  УПУТСТВО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lastRenderedPageBreak/>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w:t>
      </w:r>
      <w:r w:rsidR="00ED4654" w:rsidRPr="001857B5">
        <w:rPr>
          <w:rFonts w:eastAsia="TimesNewRomanPS-BoldMT"/>
          <w:b/>
          <w:bCs/>
          <w:lang w:val="ru-RU"/>
        </w:rPr>
        <w:t>Понуда за</w:t>
      </w:r>
      <w:r w:rsidRPr="001857B5">
        <w:rPr>
          <w:rFonts w:eastAsia="TimesNewRomanPS-BoldMT"/>
          <w:b/>
          <w:bCs/>
          <w:lang w:val="ru-RU"/>
        </w:rPr>
        <w:t xml:space="preserve"> јавну </w:t>
      </w:r>
      <w:r w:rsidRPr="00E10848">
        <w:rPr>
          <w:rFonts w:eastAsia="TimesNewRomanPS-BoldMT"/>
          <w:b/>
          <w:bCs/>
          <w:lang w:val="ru-RU"/>
        </w:rPr>
        <w:t>набавку</w:t>
      </w:r>
      <w:r w:rsidRPr="00E10848">
        <w:rPr>
          <w:lang w:val="ru-RU"/>
        </w:rPr>
        <w:t xml:space="preserve"> </w:t>
      </w:r>
      <w:r w:rsidR="00422B03" w:rsidRPr="00E10848">
        <w:rPr>
          <w:b/>
          <w:lang w:val="ru-RU"/>
        </w:rPr>
        <w:t>сукцесивне испоруке</w:t>
      </w:r>
      <w:r w:rsidR="00422B03" w:rsidRPr="00E10848">
        <w:rPr>
          <w:lang w:val="ru-RU"/>
        </w:rPr>
        <w:t xml:space="preserve"> </w:t>
      </w:r>
      <w:r w:rsidR="00FE5A1F" w:rsidRPr="00E10848">
        <w:rPr>
          <w:b/>
          <w:lang w:val="ru-RU"/>
        </w:rPr>
        <w:t xml:space="preserve">потрошног </w:t>
      </w:r>
      <w:r w:rsidR="00A970E0" w:rsidRPr="00E10848">
        <w:rPr>
          <w:b/>
          <w:lang w:val="ru-RU"/>
        </w:rPr>
        <w:t>лабораторијск</w:t>
      </w:r>
      <w:r w:rsidR="00FE5A1F" w:rsidRPr="00E10848">
        <w:rPr>
          <w:b/>
          <w:lang w:val="ru-RU"/>
        </w:rPr>
        <w:t>ог</w:t>
      </w:r>
      <w:r w:rsidR="00A970E0" w:rsidRPr="00E10848">
        <w:rPr>
          <w:b/>
          <w:lang w:val="ru-RU"/>
        </w:rPr>
        <w:t xml:space="preserve"> </w:t>
      </w:r>
      <w:r w:rsidR="00FE5A1F" w:rsidRPr="00E10848">
        <w:rPr>
          <w:b/>
          <w:lang w:val="ru-RU"/>
        </w:rPr>
        <w:t>материјала</w:t>
      </w:r>
      <w:r w:rsidR="007112B3">
        <w:rPr>
          <w:b/>
          <w:lang w:val="ru-RU"/>
        </w:rPr>
        <w:t>, партија број __,</w:t>
      </w:r>
      <w:r w:rsidR="00470810" w:rsidRPr="00E10848">
        <w:rPr>
          <w:b/>
          <w:lang w:val="ru-RU"/>
        </w:rPr>
        <w:t xml:space="preserve"> </w:t>
      </w:r>
      <w:r w:rsidRPr="00E10848">
        <w:rPr>
          <w:rFonts w:eastAsia="TimesNewRomanPS-BoldMT"/>
          <w:b/>
          <w:bCs/>
          <w:lang w:val="ru-RU"/>
        </w:rPr>
        <w:t>ЈН бр.</w:t>
      </w:r>
      <w:r w:rsidR="00FF482A" w:rsidRPr="00E10848">
        <w:rPr>
          <w:rFonts w:eastAsia="TimesNewRomanPS-BoldMT"/>
          <w:b/>
          <w:bCs/>
          <w:lang w:val="ru-RU"/>
        </w:rPr>
        <w:t xml:space="preserve"> </w:t>
      </w:r>
      <w:r w:rsidR="00E10848" w:rsidRPr="00E10848">
        <w:rPr>
          <w:rFonts w:eastAsia="TimesNewRomanPS-BoldMT"/>
          <w:b/>
          <w:bCs/>
          <w:lang w:val="ru-RU"/>
        </w:rPr>
        <w:t>107</w:t>
      </w:r>
      <w:r w:rsidRPr="00E10848">
        <w:rPr>
          <w:rFonts w:eastAsia="TimesNewRomanPS-BoldMT"/>
          <w:b/>
          <w:bCs/>
          <w:lang w:val="ru-RU"/>
        </w:rPr>
        <w:t>/201</w:t>
      </w:r>
      <w:r w:rsidR="001857B5" w:rsidRPr="00E10848">
        <w:rPr>
          <w:rFonts w:eastAsia="TimesNewRomanPS-BoldMT"/>
          <w:b/>
          <w:bCs/>
          <w:lang w:val="ru-RU"/>
        </w:rPr>
        <w:t>8</w:t>
      </w:r>
      <w:r w:rsidRPr="00E10848">
        <w:rPr>
          <w:rFonts w:eastAsia="TimesNewRomanPS-BoldMT"/>
          <w:b/>
          <w:bCs/>
          <w:lang w:val="ru-RU"/>
        </w:rPr>
        <w:t xml:space="preserve"> </w:t>
      </w:r>
      <w:r w:rsidRPr="00E10848">
        <w:rPr>
          <w:rFonts w:eastAsia="TimesNewRomanPSMT"/>
          <w:b/>
          <w:bCs/>
          <w:lang w:val="ru-RU"/>
        </w:rPr>
        <w:t xml:space="preserve">- </w:t>
      </w:r>
      <w:r w:rsidRPr="00E10848">
        <w:rPr>
          <w:rFonts w:eastAsia="TimesNewRomanPS-BoldMT"/>
          <w:b/>
          <w:bCs/>
          <w:lang w:val="ru-RU"/>
        </w:rPr>
        <w:t>НЕ ОТВАРАТИ”</w:t>
      </w:r>
      <w:r w:rsidR="00A0389E" w:rsidRPr="00E10848">
        <w:rPr>
          <w:b/>
          <w:lang w:val="ru-RU"/>
        </w:rPr>
        <w:t>.</w:t>
      </w:r>
      <w:r w:rsidR="00A0389E" w:rsidRPr="00E10848">
        <w:rPr>
          <w:color w:val="FF0000"/>
          <w:lang w:val="ru-RU"/>
        </w:rPr>
        <w:t xml:space="preserve"> </w:t>
      </w:r>
      <w:r w:rsidR="00A0389E" w:rsidRPr="00E10848">
        <w:rPr>
          <w:color w:val="auto"/>
          <w:lang w:val="ru-RU"/>
        </w:rPr>
        <w:t xml:space="preserve">Понуда се сматра благовременом уколико је примљена од стране наручиоца до </w:t>
      </w:r>
      <w:r w:rsidR="00DA7E65" w:rsidRPr="005707AF">
        <w:rPr>
          <w:b/>
          <w:color w:val="auto"/>
          <w:highlight w:val="yellow"/>
          <w:lang w:val="ru-RU"/>
        </w:rPr>
        <w:t>2</w:t>
      </w:r>
      <w:r w:rsidR="00A150FF">
        <w:rPr>
          <w:b/>
          <w:color w:val="auto"/>
          <w:lang w:val="sr-Cyrl-RS"/>
        </w:rPr>
        <w:t>9</w:t>
      </w:r>
      <w:r w:rsidR="00FF482A" w:rsidRPr="00E10848">
        <w:rPr>
          <w:b/>
          <w:color w:val="auto"/>
          <w:lang w:val="ru-RU"/>
        </w:rPr>
        <w:t>.</w:t>
      </w:r>
      <w:r w:rsidR="00782E4B" w:rsidRPr="00E10848">
        <w:rPr>
          <w:b/>
          <w:color w:val="auto"/>
          <w:lang w:val="sr-Cyrl-CS"/>
        </w:rPr>
        <w:t>0</w:t>
      </w:r>
      <w:r w:rsidR="00E10848" w:rsidRPr="00E10848">
        <w:rPr>
          <w:b/>
          <w:color w:val="auto"/>
          <w:lang w:val="sr-Cyrl-CS"/>
        </w:rPr>
        <w:t>8</w:t>
      </w:r>
      <w:r w:rsidR="00FF482A" w:rsidRPr="00E10848">
        <w:rPr>
          <w:b/>
          <w:color w:val="auto"/>
          <w:lang w:val="ru-RU"/>
        </w:rPr>
        <w:t>.201</w:t>
      </w:r>
      <w:r w:rsidR="00DA7E65" w:rsidRPr="00E10848">
        <w:rPr>
          <w:b/>
          <w:color w:val="auto"/>
          <w:lang w:val="ru-RU"/>
        </w:rPr>
        <w:t>8</w:t>
      </w:r>
      <w:r w:rsidR="00ED742C" w:rsidRPr="00E10848">
        <w:rPr>
          <w:b/>
          <w:color w:val="auto"/>
          <w:lang w:val="ru-RU"/>
        </w:rPr>
        <w:t>. године</w:t>
      </w:r>
      <w:r w:rsidR="00A0389E" w:rsidRPr="00E10848">
        <w:rPr>
          <w:b/>
          <w:i/>
          <w:iCs/>
          <w:color w:val="auto"/>
          <w:lang w:val="ru-RU"/>
        </w:rPr>
        <w:t xml:space="preserve"> </w:t>
      </w:r>
      <w:r w:rsidR="00A0389E" w:rsidRPr="00E10848">
        <w:rPr>
          <w:b/>
          <w:color w:val="auto"/>
          <w:lang w:val="ru-RU"/>
        </w:rPr>
        <w:t xml:space="preserve">до </w:t>
      </w:r>
      <w:r w:rsidR="00FF482A" w:rsidRPr="00E10848">
        <w:rPr>
          <w:b/>
          <w:color w:val="auto"/>
          <w:lang w:val="ru-RU"/>
        </w:rPr>
        <w:t>0</w:t>
      </w:r>
      <w:r w:rsidR="00311E58" w:rsidRPr="00E10848">
        <w:rPr>
          <w:b/>
          <w:color w:val="auto"/>
          <w:lang w:val="ru-RU"/>
        </w:rPr>
        <w:t>9</w:t>
      </w:r>
      <w:r w:rsidR="00FF482A" w:rsidRPr="00E10848">
        <w:rPr>
          <w:b/>
          <w:color w:val="auto"/>
          <w:lang w:val="ru-RU"/>
        </w:rPr>
        <w:t>,00</w:t>
      </w:r>
      <w:r w:rsidR="00A0389E" w:rsidRPr="00E10848">
        <w:rPr>
          <w:b/>
          <w:color w:val="auto"/>
          <w:lang w:val="ru-RU"/>
        </w:rPr>
        <w:t xml:space="preserve"> часова</w:t>
      </w:r>
      <w:r w:rsidR="00A60377" w:rsidRPr="00E10848">
        <w:rPr>
          <w:color w:val="auto"/>
          <w:lang w:val="ru-RU"/>
        </w:rPr>
        <w:t xml:space="preserve">. </w:t>
      </w:r>
      <w:r w:rsidR="00A60377" w:rsidRPr="00E10848">
        <w:rPr>
          <w:rFonts w:eastAsia="Calibri"/>
          <w:b/>
          <w:color w:val="auto"/>
          <w:lang w:val="sr-Latn-CS"/>
        </w:rPr>
        <w:t>Отварање понуда је јавно</w:t>
      </w:r>
      <w:r w:rsidR="00A60377" w:rsidRPr="00E10848">
        <w:rPr>
          <w:rFonts w:eastAsia="Calibri"/>
          <w:color w:val="auto"/>
          <w:lang w:val="ru-RU"/>
        </w:rPr>
        <w:t>,</w:t>
      </w:r>
      <w:r w:rsidR="00A60377" w:rsidRPr="00E10848">
        <w:rPr>
          <w:rFonts w:eastAsia="Calibri"/>
          <w:color w:val="auto"/>
          <w:lang w:val="sr-Latn-CS"/>
        </w:rPr>
        <w:t xml:space="preserve"> </w:t>
      </w:r>
      <w:r w:rsidR="00A60377" w:rsidRPr="00E10848">
        <w:rPr>
          <w:rFonts w:eastAsia="Calibri"/>
          <w:color w:val="auto"/>
          <w:lang w:val="ru-RU"/>
        </w:rPr>
        <w:t xml:space="preserve">и то последњег дана за подношење понуда у </w:t>
      </w:r>
      <w:r w:rsidR="00C703BC" w:rsidRPr="00E10848">
        <w:rPr>
          <w:rFonts w:eastAsia="Calibri"/>
          <w:b/>
          <w:color w:val="auto"/>
          <w:lang w:val="sr-Latn-RS"/>
        </w:rPr>
        <w:t>1</w:t>
      </w:r>
      <w:r w:rsidR="00A150FF">
        <w:rPr>
          <w:rFonts w:eastAsia="Calibri"/>
          <w:b/>
          <w:color w:val="auto"/>
          <w:lang w:val="sr-Cyrl-RS"/>
        </w:rPr>
        <w:t>0</w:t>
      </w:r>
      <w:bookmarkStart w:id="0" w:name="_GoBack"/>
      <w:bookmarkEnd w:id="0"/>
      <w:r w:rsidR="00A60377" w:rsidRPr="00E10848">
        <w:rPr>
          <w:rFonts w:eastAsia="Calibri"/>
          <w:b/>
          <w:color w:val="auto"/>
          <w:lang w:val="ru-RU"/>
        </w:rPr>
        <w:t>,</w:t>
      </w:r>
      <w:r w:rsidR="00C703BC" w:rsidRPr="00E10848">
        <w:rPr>
          <w:rFonts w:eastAsia="Calibri"/>
          <w:b/>
          <w:color w:val="auto"/>
          <w:lang w:val="sr-Latn-RS"/>
        </w:rPr>
        <w:t xml:space="preserve">00 </w:t>
      </w:r>
      <w:r w:rsidR="00A60377" w:rsidRPr="00E10848">
        <w:rPr>
          <w:rFonts w:eastAsia="Calibri"/>
          <w:b/>
          <w:color w:val="auto"/>
          <w:lang w:val="ru-RU"/>
        </w:rPr>
        <w:t>часова, на адреси наручиоца у Сали за седнице</w:t>
      </w:r>
      <w:r w:rsidR="00A60377" w:rsidRPr="001857B5">
        <w:rPr>
          <w:rFonts w:eastAsia="Calibri"/>
          <w:b/>
          <w:color w:val="auto"/>
          <w:lang w:val="sr-Latn-CS"/>
        </w:rPr>
        <w:t xml:space="preserve"> </w:t>
      </w:r>
      <w:r w:rsidR="00A60377" w:rsidRPr="001857B5">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DF309A" w:rsidRPr="00EB4734" w:rsidRDefault="001619E7" w:rsidP="00EB4734">
      <w:pPr>
        <w:numPr>
          <w:ilvl w:val="0"/>
          <w:numId w:val="23"/>
        </w:numPr>
        <w:jc w:val="both"/>
        <w:rPr>
          <w:b/>
          <w:bCs/>
          <w:i/>
          <w:iCs/>
        </w:rPr>
      </w:pPr>
      <w:r w:rsidRPr="00C20C7C">
        <w:rPr>
          <w:b/>
          <w:bCs/>
          <w:i/>
          <w:iCs/>
        </w:rPr>
        <w:t>ПАРТИЈЕ</w:t>
      </w:r>
    </w:p>
    <w:p w:rsidR="00EB4734" w:rsidRPr="00EB4734" w:rsidRDefault="00EB4734" w:rsidP="00EB4734">
      <w:pPr>
        <w:jc w:val="both"/>
        <w:rPr>
          <w:lang w:val="sr-Cyrl-RS"/>
        </w:rPr>
      </w:pPr>
      <w:r w:rsidRPr="001F15BC">
        <w:rPr>
          <w:iCs/>
          <w:lang w:val="ru-RU"/>
        </w:rPr>
        <w:t xml:space="preserve">Набавка је обликована у </w:t>
      </w:r>
      <w:r w:rsidRPr="00EB4734">
        <w:rPr>
          <w:iCs/>
          <w:lang w:val="sr-Cyrl-RS"/>
        </w:rPr>
        <w:t xml:space="preserve">три </w:t>
      </w:r>
      <w:r w:rsidRPr="001F15BC">
        <w:rPr>
          <w:iCs/>
          <w:lang w:val="ru-RU"/>
        </w:rPr>
        <w:t>партиј</w:t>
      </w:r>
      <w:r w:rsidRPr="00EB4734">
        <w:rPr>
          <w:iCs/>
          <w:lang w:val="sr-Cyrl-RS"/>
        </w:rPr>
        <w:t>е, и то:</w:t>
      </w:r>
    </w:p>
    <w:p w:rsidR="00EB4734" w:rsidRDefault="00EB4734" w:rsidP="00EB4734">
      <w:pPr>
        <w:numPr>
          <w:ilvl w:val="0"/>
          <w:numId w:val="37"/>
        </w:numPr>
        <w:autoSpaceDE w:val="0"/>
        <w:autoSpaceDN w:val="0"/>
        <w:adjustRightInd w:val="0"/>
        <w:spacing w:line="240" w:lineRule="auto"/>
        <w:jc w:val="both"/>
        <w:rPr>
          <w:lang w:val="sr-Cyrl-RS"/>
        </w:rPr>
      </w:pPr>
      <w:r w:rsidRPr="00EB4734">
        <w:rPr>
          <w:lang w:val="sr-Cyrl-RS"/>
        </w:rPr>
        <w:t xml:space="preserve">Партија број </w:t>
      </w:r>
      <w:r w:rsidRPr="00EB4734">
        <w:rPr>
          <w:lang w:val="sr-Latn-RS"/>
        </w:rPr>
        <w:t>1</w:t>
      </w:r>
      <w:r w:rsidRPr="00EB4734">
        <w:rPr>
          <w:lang w:val="sr-Cyrl-RS"/>
        </w:rPr>
        <w:t xml:space="preserve">. </w:t>
      </w:r>
    </w:p>
    <w:p w:rsidR="00EB4734" w:rsidRPr="00EB4734" w:rsidRDefault="00EB4734" w:rsidP="00EB4734">
      <w:pPr>
        <w:numPr>
          <w:ilvl w:val="0"/>
          <w:numId w:val="37"/>
        </w:numPr>
        <w:autoSpaceDE w:val="0"/>
        <w:autoSpaceDN w:val="0"/>
        <w:adjustRightInd w:val="0"/>
        <w:spacing w:line="240" w:lineRule="auto"/>
        <w:jc w:val="both"/>
        <w:rPr>
          <w:lang w:val="sr-Cyrl-RS"/>
        </w:rPr>
      </w:pPr>
      <w:r w:rsidRPr="00EB4734">
        <w:rPr>
          <w:lang w:val="sr-Latn-RS"/>
        </w:rPr>
        <w:t>Партија број 2</w:t>
      </w:r>
      <w:r w:rsidRPr="00EB4734">
        <w:rPr>
          <w:lang w:val="sr-Cyrl-RS"/>
        </w:rPr>
        <w:t xml:space="preserve"> </w:t>
      </w:r>
    </w:p>
    <w:p w:rsidR="00EB4734" w:rsidRPr="00EB4734" w:rsidRDefault="00EB4734" w:rsidP="00EB4734">
      <w:pPr>
        <w:numPr>
          <w:ilvl w:val="0"/>
          <w:numId w:val="37"/>
        </w:numPr>
        <w:rPr>
          <w:lang w:val="sr-Cyrl-RS"/>
        </w:rPr>
      </w:pPr>
      <w:r w:rsidRPr="00EB4734">
        <w:rPr>
          <w:lang w:val="sr-Latn-RS"/>
        </w:rPr>
        <w:t>Партија број 3</w:t>
      </w:r>
      <w:r w:rsidRPr="00EB4734">
        <w:rPr>
          <w:lang w:val="sr-Cyrl-RS"/>
        </w:rPr>
        <w:t xml:space="preserve"> </w:t>
      </w:r>
    </w:p>
    <w:p w:rsidR="00EB4734" w:rsidRPr="00EB4734" w:rsidRDefault="00EB4734" w:rsidP="00EB4734">
      <w:pPr>
        <w:autoSpaceDE w:val="0"/>
        <w:autoSpaceDN w:val="0"/>
        <w:adjustRightInd w:val="0"/>
        <w:spacing w:line="240" w:lineRule="auto"/>
        <w:ind w:left="720"/>
        <w:jc w:val="both"/>
        <w:rPr>
          <w:bCs/>
          <w:i/>
          <w:iCs/>
          <w:lang w:val="sr-Latn-RS"/>
        </w:rPr>
      </w:pPr>
    </w:p>
    <w:p w:rsidR="00EB4734" w:rsidRPr="00EB4734" w:rsidRDefault="00EB4734" w:rsidP="00EB4734">
      <w:pPr>
        <w:autoSpaceDE w:val="0"/>
        <w:autoSpaceDN w:val="0"/>
        <w:adjustRightInd w:val="0"/>
        <w:spacing w:line="240" w:lineRule="auto"/>
        <w:jc w:val="both"/>
        <w:rPr>
          <w:bCs/>
          <w:i/>
          <w:iCs/>
          <w:lang w:val="sr-Cyrl-RS"/>
        </w:rPr>
      </w:pPr>
      <w:r w:rsidRPr="00EB4734">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rsidR="00EB4734" w:rsidRPr="00EB4734" w:rsidRDefault="00EB4734" w:rsidP="00EB4734">
      <w:pPr>
        <w:suppressAutoHyphens w:val="0"/>
        <w:spacing w:line="276" w:lineRule="auto"/>
        <w:contextualSpacing/>
        <w:jc w:val="both"/>
        <w:rPr>
          <w:rFonts w:eastAsia="TimesNewRomanPSMT"/>
          <w:bCs/>
          <w:color w:val="auto"/>
          <w:lang w:val="sr-Cyrl-RS"/>
        </w:rPr>
      </w:pPr>
      <w:r w:rsidRPr="00EB4734">
        <w:rPr>
          <w:rFonts w:eastAsia="TimesNewRomanPSMT"/>
          <w:bCs/>
          <w:color w:val="auto"/>
          <w:lang w:val="sr-Cyrl-RS"/>
        </w:rPr>
        <w:lastRenderedPageBreak/>
        <w:t>Понуђач је дужан да у понуди наведе да ли се понуда односи на целокупну набавку или само на одређене партије.</w:t>
      </w:r>
    </w:p>
    <w:p w:rsidR="00EB4734" w:rsidRPr="00EB4734" w:rsidRDefault="00EB4734" w:rsidP="00EB4734">
      <w:pPr>
        <w:suppressAutoHyphens w:val="0"/>
        <w:spacing w:line="276" w:lineRule="auto"/>
        <w:contextualSpacing/>
        <w:jc w:val="both"/>
        <w:rPr>
          <w:rFonts w:eastAsia="TimesNewRomanPSMT"/>
          <w:bCs/>
          <w:color w:val="auto"/>
          <w:lang w:val="sr-Cyrl-RS"/>
        </w:rPr>
      </w:pPr>
      <w:r w:rsidRPr="00EB4734">
        <w:rPr>
          <w:rFonts w:eastAsia="TimesNewRomanPSMT"/>
          <w:b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EB4734" w:rsidRPr="00EB4734" w:rsidRDefault="00EB4734" w:rsidP="00EB4734">
      <w:pPr>
        <w:jc w:val="both"/>
        <w:rPr>
          <w:lang w:val="sr-Cyrl-RS"/>
        </w:rPr>
      </w:pPr>
      <w:r w:rsidRPr="00EB4734">
        <w:rPr>
          <w:rFonts w:eastAsia="TimesNewRomanPSMT"/>
          <w:b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EB4734" w:rsidRDefault="00C72F12">
      <w:pPr>
        <w:jc w:val="both"/>
        <w:rPr>
          <w:lang w:val="sr-Cyrl-RS"/>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E10848">
        <w:rPr>
          <w:rFonts w:eastAsia="TimesNewRomanPS-BoldMT"/>
          <w:b/>
          <w:bCs/>
          <w:color w:val="auto"/>
          <w:lang w:val="ru-RU"/>
        </w:rPr>
        <w:t>107</w:t>
      </w:r>
      <w:r w:rsidR="00DA457F">
        <w:rPr>
          <w:rFonts w:eastAsia="TimesNewRomanPS-BoldMT"/>
          <w:b/>
          <w:bCs/>
          <w:color w:val="auto"/>
          <w:lang w:val="ru-RU"/>
        </w:rPr>
        <w:t>/</w:t>
      </w:r>
      <w:r w:rsidRPr="00F27BE8">
        <w:rPr>
          <w:rFonts w:eastAsia="TimesNewRomanPS-BoldMT"/>
          <w:b/>
          <w:bCs/>
          <w:color w:val="auto"/>
          <w:lang w:val="ru-RU"/>
        </w:rPr>
        <w:t>201</w:t>
      </w:r>
      <w:r w:rsidR="001857B5">
        <w:rPr>
          <w:rFonts w:eastAsia="TimesNewRomanPS-BoldMT"/>
          <w:b/>
          <w:bCs/>
          <w:color w:val="auto"/>
          <w:lang w:val="ru-RU"/>
        </w:rPr>
        <w:t>8</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 xml:space="preserve">НЕ ОТВАРАТИ </w:t>
      </w:r>
      <w:r w:rsidRPr="00F27BE8">
        <w:rPr>
          <w:rFonts w:eastAsia="TimesNewRomanPS-BoldMT"/>
          <w:b/>
          <w:bCs/>
          <w:color w:val="auto"/>
          <w:lang w:val="ru-RU"/>
        </w:rPr>
        <w:t>”</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НЕ ОТВАРАТИ</w:t>
      </w:r>
      <w:r w:rsidR="00E10848" w:rsidRPr="00F27BE8">
        <w:rPr>
          <w:rFonts w:eastAsia="TimesNewRomanPSMT"/>
          <w:b/>
          <w:bCs/>
          <w:color w:val="auto"/>
          <w:lang w:val="ru-RU"/>
        </w:rPr>
        <w:t xml:space="preserve"> </w:t>
      </w:r>
      <w:r w:rsidRPr="00F27BE8">
        <w:rPr>
          <w:rFonts w:eastAsia="TimesNewRomanPS-BoldMT"/>
          <w:b/>
          <w:bCs/>
          <w:color w:val="auto"/>
          <w:lang w:val="ru-RU"/>
        </w:rPr>
        <w:t xml:space="preserve">”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lastRenderedPageBreak/>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lastRenderedPageBreak/>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lastRenderedPageBreak/>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E10848">
        <w:rPr>
          <w:rFonts w:eastAsia="TimesNewRomanPS-BoldMT"/>
          <w:b/>
          <w:bCs/>
          <w:lang w:val="ru-RU"/>
        </w:rPr>
        <w:t>107</w:t>
      </w:r>
      <w:r w:rsidRPr="00F27BE8">
        <w:rPr>
          <w:rFonts w:eastAsia="TimesNewRomanPS-BoldMT"/>
          <w:b/>
          <w:bCs/>
          <w:lang w:val="ru-RU"/>
        </w:rPr>
        <w:t>/201</w:t>
      </w:r>
      <w:r w:rsidR="001857B5">
        <w:rPr>
          <w:rFonts w:eastAsia="TimesNewRomanPS-BoldMT"/>
          <w:b/>
          <w:bCs/>
          <w:lang w:val="ru-RU"/>
        </w:rPr>
        <w:t>8</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lastRenderedPageBreak/>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A68DB">
        <w:rPr>
          <w:b/>
          <w:u w:val="single"/>
          <w:lang w:val="ru-RU"/>
        </w:rPr>
        <w:t>107</w:t>
      </w:r>
      <w:r w:rsidRPr="00F27BE8">
        <w:rPr>
          <w:b/>
          <w:u w:val="single"/>
          <w:lang w:val="ru-RU"/>
        </w:rPr>
        <w:t>/201</w:t>
      </w:r>
      <w:r w:rsidR="001857B5">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lastRenderedPageBreak/>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VII</w:t>
      </w:r>
      <w:r w:rsidRPr="00F27BE8">
        <w:rPr>
          <w:b/>
          <w:bCs/>
          <w:i/>
          <w:iCs/>
          <w:sz w:val="28"/>
          <w:szCs w:val="28"/>
          <w:lang w:val="ru-RU"/>
        </w:rPr>
        <w:t xml:space="preserve">  ОБРАЗАЦ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E10848">
        <w:rPr>
          <w:rFonts w:eastAsia="TimesNewRomanPS-BoldMT"/>
          <w:b/>
          <w:bCs/>
          <w:lang w:val="ru-RU"/>
        </w:rPr>
        <w:t>107</w:t>
      </w:r>
      <w:r w:rsidR="00432256">
        <w:rPr>
          <w:b/>
          <w:iCs/>
          <w:lang w:val="sr-Cyrl-CS"/>
        </w:rPr>
        <w:t>/</w:t>
      </w:r>
      <w:r w:rsidR="00E96A7B" w:rsidRPr="00F27BE8">
        <w:rPr>
          <w:b/>
          <w:iCs/>
          <w:lang w:val="ru-RU"/>
        </w:rPr>
        <w:t>201</w:t>
      </w:r>
      <w:r w:rsidR="001857B5">
        <w:rPr>
          <w:b/>
          <w:iCs/>
          <w:lang w:val="ru-RU"/>
        </w:rPr>
        <w:t>8</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r w:rsidRPr="00C20C7C">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A150FF">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A150FF">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A150FF">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A150FF">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A150F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A150F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A150F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A150F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A150FF">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A150F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A150F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sr-Latn-RS"/>
        </w:rPr>
      </w:pPr>
    </w:p>
    <w:p w:rsidR="00B825B6" w:rsidRPr="00B825B6" w:rsidRDefault="00B825B6">
      <w:pPr>
        <w:jc w:val="both"/>
        <w:rPr>
          <w:i/>
          <w:iCs/>
          <w:sz w:val="20"/>
          <w:szCs w:val="20"/>
          <w:lang w:val="sr-Latn-RS"/>
        </w:rPr>
      </w:pPr>
    </w:p>
    <w:p w:rsidR="00C348AD" w:rsidRPr="00C20C7C" w:rsidRDefault="00C348AD">
      <w:pPr>
        <w:jc w:val="both"/>
        <w:rPr>
          <w:i/>
          <w:iCs/>
          <w:sz w:val="20"/>
          <w:szCs w:val="20"/>
          <w:lang w:val="ru-RU"/>
        </w:rPr>
      </w:pPr>
    </w:p>
    <w:p w:rsidR="00700827" w:rsidRPr="00C20C7C" w:rsidRDefault="00700827">
      <w:pPr>
        <w:jc w:val="both"/>
        <w:rPr>
          <w:i/>
          <w:iCs/>
          <w:sz w:val="20"/>
          <w:szCs w:val="20"/>
          <w:lang w:val="ru-RU"/>
        </w:rPr>
      </w:pPr>
    </w:p>
    <w:p w:rsidR="00492699" w:rsidRPr="00492699" w:rsidRDefault="00492699" w:rsidP="00492699">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sidR="008E68A2">
        <w:rPr>
          <w:rFonts w:eastAsia="TimesNewRomanPSMT"/>
          <w:b/>
          <w:bCs/>
          <w:sz w:val="23"/>
          <w:szCs w:val="23"/>
          <w:lang w:val="ru-RU"/>
        </w:rPr>
        <w:t>1</w:t>
      </w:r>
      <w:r w:rsidRPr="00F27BE8">
        <w:rPr>
          <w:rFonts w:eastAsia="TimesNewRomanPSMT"/>
          <w:b/>
          <w:bCs/>
          <w:sz w:val="23"/>
          <w:szCs w:val="23"/>
          <w:lang w:val="ru-RU"/>
        </w:rPr>
        <w:t>) ОПИС ПРЕДМЕТА НАБАВКЕ</w:t>
      </w:r>
      <w:r w:rsidR="00E10848">
        <w:rPr>
          <w:rFonts w:eastAsia="TimesNewRomanPSMT"/>
          <w:b/>
          <w:bCs/>
          <w:sz w:val="23"/>
          <w:szCs w:val="23"/>
          <w:lang w:val="ru-RU"/>
        </w:rPr>
        <w:t>:</w:t>
      </w:r>
      <w:r w:rsidRPr="00F27BE8">
        <w:rPr>
          <w:rFonts w:eastAsia="TimesNewRomanPSMT"/>
          <w:b/>
          <w:bCs/>
          <w:sz w:val="23"/>
          <w:szCs w:val="23"/>
          <w:lang w:val="ru-RU"/>
        </w:rPr>
        <w:t xml:space="preserve"> </w:t>
      </w:r>
      <w:r w:rsidR="00E10848">
        <w:rPr>
          <w:rFonts w:eastAsia="Times New Roman"/>
          <w:b/>
          <w:color w:val="auto"/>
          <w:kern w:val="0"/>
          <w:lang w:val="sr-Cyrl-RS" w:eastAsia="en-US"/>
        </w:rPr>
        <w:t xml:space="preserve"> </w:t>
      </w:r>
      <w:r w:rsidRPr="00492699">
        <w:rPr>
          <w:rFonts w:eastAsia="Times New Roman"/>
          <w:b/>
          <w:color w:val="auto"/>
          <w:kern w:val="0"/>
          <w:lang w:val="sr-Latn-RS" w:eastAsia="en-US"/>
        </w:rPr>
        <w:t xml:space="preserve"> </w:t>
      </w:r>
      <w:r w:rsidR="006E2AC1">
        <w:rPr>
          <w:rFonts w:eastAsia="Times New Roman"/>
          <w:b/>
          <w:color w:val="auto"/>
          <w:kern w:val="0"/>
          <w:lang w:val="sr-Cyrl-RS" w:eastAsia="en-US"/>
        </w:rPr>
        <w:t>Партија 1.</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30 - 300 ul,</w:t>
            </w:r>
          </w:p>
          <w:p w:rsidR="005D63CA" w:rsidRPr="001F15BC"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8-kanalna</w:t>
            </w:r>
            <w:r>
              <w:rPr>
                <w:highlight w:val="yellow"/>
                <w:lang w:val="sr-Latn-RS"/>
              </w:rPr>
              <w:t xml:space="preserve"> Hirschman </w:t>
            </w:r>
            <w:r w:rsidRPr="001F15BC">
              <w:rPr>
                <w:highlight w:val="yellow"/>
                <w:lang w:val="sr-Latn-RS"/>
              </w:rPr>
              <w:t>ili odgovarajuće</w:t>
            </w:r>
          </w:p>
        </w:tc>
        <w:tc>
          <w:tcPr>
            <w:tcW w:w="2268" w:type="dxa"/>
            <w:tcBorders>
              <w:top w:val="single" w:sz="4" w:space="0" w:color="000000"/>
              <w:left w:val="nil"/>
              <w:bottom w:val="single" w:sz="4" w:space="0" w:color="000000"/>
              <w:right w:val="single" w:sz="4" w:space="0" w:color="auto"/>
            </w:tcBorders>
            <w:vAlign w:val="bottom"/>
          </w:tcPr>
          <w:p w:rsidR="005D63CA" w:rsidRPr="002C5CCD"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2C5CCD" w:rsidRDefault="005D63CA" w:rsidP="005D63CA">
            <w:pPr>
              <w:rPr>
                <w:lang w:val="sr-Latn-RS"/>
              </w:rPr>
            </w:pPr>
            <w:r w:rsidRPr="002C5CCD">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20 - 200 ul,</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1-kanalna</w:t>
            </w:r>
            <w:r>
              <w:rPr>
                <w:highlight w:val="yellow"/>
                <w:lang w:val="sr-Latn-RS"/>
              </w:rPr>
              <w:t xml:space="preserve"> Hirschman </w:t>
            </w:r>
            <w:r w:rsidRPr="001F15BC">
              <w:rPr>
                <w:highlight w:val="yellow"/>
                <w:lang w:val="sr-Latn-RS"/>
              </w:rPr>
              <w:t>ili odgovarajuće</w:t>
            </w:r>
          </w:p>
        </w:tc>
        <w:tc>
          <w:tcPr>
            <w:tcW w:w="2268" w:type="dxa"/>
            <w:tcBorders>
              <w:top w:val="single" w:sz="4" w:space="0" w:color="000000"/>
              <w:left w:val="nil"/>
              <w:bottom w:val="single" w:sz="4" w:space="0" w:color="000000"/>
              <w:right w:val="single" w:sz="4" w:space="0" w:color="auto"/>
            </w:tcBorders>
            <w:vAlign w:val="bottom"/>
          </w:tcPr>
          <w:p w:rsidR="005D63CA" w:rsidRPr="002C5CCD"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2C5CCD" w:rsidRDefault="005D63CA" w:rsidP="005D63CA">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kern w:val="0"/>
                <w:lang w:val="sr-Latn-RS" w:eastAsia="en-US"/>
              </w:rPr>
            </w:pPr>
            <w:r w:rsidRPr="0062024E">
              <w:rPr>
                <w:rFonts w:eastAsia="Times New Roman"/>
                <w:kern w:val="0"/>
                <w:lang w:val="sr-Latn-RS" w:eastAsia="en-U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barometar,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skala </w:t>
            </w:r>
            <w:r w:rsidRPr="0062024E">
              <w:rPr>
                <w:rFonts w:eastAsia="Times New Roman"/>
                <w:color w:val="auto"/>
                <w:kern w:val="0"/>
                <w:szCs w:val="20"/>
                <w:lang w:val="sr-Latn-RS" w:eastAsia="en-US"/>
              </w:rPr>
              <w:t xml:space="preserve"> </w:t>
            </w:r>
            <w:r w:rsidRPr="0062024E">
              <w:rPr>
                <w:rFonts w:eastAsia="Times New Roman"/>
                <w:color w:val="auto"/>
                <w:kern w:val="0"/>
                <w:lang w:val="sr-Latn-RS" w:eastAsia="en-US"/>
              </w:rPr>
              <w:t xml:space="preserve">Ø 100 mm. </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lang w:val="sr-Latn-RS" w:eastAsia="en-US"/>
              </w:rPr>
              <w:t xml:space="preserve">Opseg merenja: </w:t>
            </w:r>
            <w:r w:rsidRPr="00015ED2">
              <w:rPr>
                <w:rFonts w:eastAsia="Times New Roman"/>
                <w:color w:val="auto"/>
                <w:kern w:val="0"/>
                <w:highlight w:val="yellow"/>
                <w:lang w:val="sr-Latn-RS" w:eastAsia="en-US"/>
              </w:rPr>
              <w:t>9</w:t>
            </w:r>
            <w:r w:rsidR="00015ED2" w:rsidRPr="00015ED2">
              <w:rPr>
                <w:rFonts w:eastAsia="Times New Roman"/>
                <w:color w:val="auto"/>
                <w:kern w:val="0"/>
                <w:highlight w:val="yellow"/>
                <w:lang w:val="sr-Cyrl-RS" w:eastAsia="en-US"/>
              </w:rPr>
              <w:t>53</w:t>
            </w:r>
            <w:r>
              <w:rPr>
                <w:rFonts w:eastAsia="Times New Roman"/>
                <w:color w:val="auto"/>
                <w:kern w:val="0"/>
                <w:lang w:val="sr-Latn-RS" w:eastAsia="en-US"/>
              </w:rPr>
              <w:t>-</w:t>
            </w:r>
            <w:r w:rsidRPr="0062024E">
              <w:rPr>
                <w:rFonts w:eastAsia="Times New Roman"/>
                <w:color w:val="auto"/>
                <w:kern w:val="0"/>
                <w:lang w:val="sr-Latn-RS" w:eastAsia="en-US"/>
              </w:rPr>
              <w:t>1065 hPa,</w:t>
            </w:r>
            <w:r w:rsidRPr="0062024E">
              <w:rPr>
                <w:rFonts w:eastAsia="Times New Roman"/>
                <w:color w:val="auto"/>
                <w:kern w:val="0"/>
                <w:szCs w:val="20"/>
                <w:lang w:val="sr-Latn-RS" w:eastAsia="en-US"/>
              </w:rPr>
              <w:t xml:space="preserve"> </w:t>
            </w:r>
          </w:p>
          <w:p w:rsidR="005D63CA" w:rsidRPr="0062024E" w:rsidRDefault="005D63CA" w:rsidP="005D63CA">
            <w:pPr>
              <w:suppressAutoHyphens w:val="0"/>
              <w:spacing w:line="240" w:lineRule="auto"/>
              <w:rPr>
                <w:rFonts w:eastAsia="Times New Roman"/>
                <w:color w:val="auto"/>
                <w:kern w:val="0"/>
                <w:lang w:val="sr-Latn-RS" w:eastAsia="en-US"/>
              </w:rPr>
            </w:pP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Bočice za mast (staklene)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šlif 40/38, visina 90 mm</w:t>
            </w:r>
          </w:p>
        </w:tc>
        <w:tc>
          <w:tcPr>
            <w:tcW w:w="2268" w:type="dxa"/>
            <w:tcBorders>
              <w:top w:val="single" w:sz="4" w:space="0" w:color="000000"/>
              <w:left w:val="nil"/>
              <w:bottom w:val="single" w:sz="4" w:space="0" w:color="000000"/>
              <w:right w:val="single" w:sz="4" w:space="0" w:color="auto"/>
            </w:tcBorders>
            <w:vAlign w:val="bottom"/>
          </w:tcPr>
          <w:p w:rsidR="005D63CA" w:rsidRPr="004471D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4471D0" w:rsidRDefault="005D63CA" w:rsidP="005D63CA">
            <w:pPr>
              <w:rPr>
                <w:lang w:val="sr-Latn-RS"/>
              </w:rPr>
            </w:pPr>
            <w:r w:rsidRPr="004471D0">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kern w:val="0"/>
                <w:lang w:val="sr-Latn-RS" w:eastAsia="en-U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w:t>
            </w:r>
            <w:r>
              <w:rPr>
                <w:rFonts w:eastAsia="Times New Roman"/>
                <w:kern w:val="0"/>
                <w:lang w:val="sr-Latn-RS" w:eastAsia="en-US"/>
              </w:rPr>
              <w:t xml:space="preserve"> sa čepom  PP, zapremine </w:t>
            </w:r>
            <w:r w:rsidRPr="00E10848">
              <w:rPr>
                <w:rFonts w:eastAsia="Times New Roman"/>
                <w:kern w:val="0"/>
                <w:lang w:val="sr-Latn-RS" w:eastAsia="en-US"/>
              </w:rPr>
              <w:t xml:space="preserve">od 50 ml </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kern w:val="0"/>
                <w:lang w:val="sr-Latn-RS" w:eastAsia="en-US"/>
              </w:rPr>
            </w:pPr>
            <w:r w:rsidRPr="0062024E">
              <w:rPr>
                <w:rFonts w:eastAsia="Times New Roman"/>
                <w:kern w:val="0"/>
                <w:lang w:val="sr-Latn-RS" w:eastAsia="en-US"/>
              </w:rPr>
              <w:t>četka za pranje pipeta, dužina od 450-500 mm, prečnik 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 xml:space="preserve">četka za pranje epruveta,  </w:t>
            </w:r>
            <w:r w:rsidRPr="00B42699">
              <w:rPr>
                <w:rFonts w:eastAsia="Times New Roman"/>
                <w:kern w:val="0"/>
                <w:highlight w:val="yellow"/>
                <w:lang w:val="sr-Latn-RS" w:eastAsia="en-US"/>
              </w:rPr>
              <w:t>dužina od 250 do 300 mm</w:t>
            </w:r>
            <w:r w:rsidRPr="0062024E">
              <w:rPr>
                <w:rFonts w:eastAsia="Times New Roman"/>
                <w:kern w:val="0"/>
                <w:lang w:val="sr-Latn-RS" w:eastAsia="en-US"/>
              </w:rPr>
              <w:t>, prečnik 10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prečnik 15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lab. posuđa prečnik 30mm dužina 250-300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Četke za pranje </w:t>
            </w:r>
            <w:r w:rsidRPr="00A323B4">
              <w:rPr>
                <w:lang w:val="sr-Latn-RS"/>
              </w:rPr>
              <w:lastRenderedPageBreak/>
              <w:t>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lastRenderedPageBreak/>
              <w:t xml:space="preserve">četka za pranje erlenmajer tikvica i </w:t>
            </w:r>
            <w:r w:rsidRPr="0062024E">
              <w:rPr>
                <w:rFonts w:eastAsia="Times New Roman"/>
                <w:kern w:val="0"/>
                <w:lang w:val="sr-Latn-RS" w:eastAsia="en-US"/>
              </w:rPr>
              <w:lastRenderedPageBreak/>
              <w:t>flaša,   prečnik 50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čaša,  prečnik 50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širine 19 mm, debljina zida 3,9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četkica za čišćenje nakon merenja, sa drvenom drškom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 ml</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5 ml</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r w:rsidRPr="0092471C">
              <w:rPr>
                <w:lang w:val="sr-Latn-RS"/>
              </w:rPr>
              <w:t xml:space="preserve"> </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20 ml</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sa tečnim elektrolitom i temperaturnim senzorom, SenTix 81, konektor DIN, vodootporna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Filter papir</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kvantitativni, plava traka, prečnik: 125 mm, težina: 84 g/m</w:t>
            </w:r>
            <w:r w:rsidRPr="0062024E">
              <w:rPr>
                <w:rFonts w:eastAsia="Times New Roman"/>
                <w:color w:val="auto"/>
                <w:kern w:val="0"/>
                <w:szCs w:val="20"/>
                <w:vertAlign w:val="superscript"/>
                <w:lang w:val="sr-Latn-RS" w:eastAsia="en-US"/>
              </w:rPr>
              <w:t>2</w:t>
            </w:r>
            <w:r w:rsidRPr="0062024E">
              <w:rPr>
                <w:rFonts w:eastAsia="Times New Roman"/>
                <w:color w:val="auto"/>
                <w:kern w:val="0"/>
                <w:szCs w:val="20"/>
                <w:lang w:val="sr-Latn-RS" w:eastAsia="en-US"/>
              </w:rPr>
              <w:t>, veličina pora</w:t>
            </w:r>
            <w:r w:rsidRPr="00B42699">
              <w:rPr>
                <w:rFonts w:eastAsia="Times New Roman"/>
                <w:color w:val="auto"/>
                <w:kern w:val="0"/>
                <w:szCs w:val="20"/>
                <w:highlight w:val="yellow"/>
                <w:lang w:val="sr-Latn-RS" w:eastAsia="en-US"/>
              </w:rPr>
              <w:t xml:space="preserve">: </w:t>
            </w:r>
            <w:r w:rsidRPr="00B42699">
              <w:rPr>
                <w:rFonts w:ascii="Calibri" w:hAnsi="Calibri" w:cs="Calibri"/>
                <w:color w:val="212121"/>
                <w:sz w:val="22"/>
                <w:szCs w:val="22"/>
                <w:highlight w:val="yellow"/>
              </w:rPr>
              <w:t xml:space="preserve"> </w:t>
            </w:r>
            <w:r>
              <w:rPr>
                <w:rFonts w:ascii="Calibri" w:hAnsi="Calibri" w:cs="Calibri"/>
                <w:color w:val="212121"/>
                <w:sz w:val="22"/>
                <w:szCs w:val="22"/>
                <w:highlight w:val="yellow"/>
              </w:rPr>
              <w:t>2-3µm</w:t>
            </w:r>
          </w:p>
        </w:tc>
        <w:tc>
          <w:tcPr>
            <w:tcW w:w="2268" w:type="dxa"/>
            <w:tcBorders>
              <w:top w:val="single" w:sz="4" w:space="0" w:color="000000"/>
              <w:left w:val="nil"/>
              <w:bottom w:val="single" w:sz="4" w:space="0" w:color="000000"/>
              <w:right w:val="single" w:sz="4" w:space="0" w:color="auto"/>
            </w:tcBorders>
            <w:vAlign w:val="bottom"/>
          </w:tcPr>
          <w:p w:rsidR="005D63CA" w:rsidRPr="001647C7"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1647C7"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NS 29/32, 250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Kanister PE-HD</w:t>
            </w:r>
          </w:p>
          <w:p w:rsidR="005D63CA" w:rsidRPr="00A323B4" w:rsidRDefault="005D63CA" w:rsidP="005D63CA">
            <w:pPr>
              <w:pStyle w:val="ListParagraph"/>
              <w:ind w:left="360"/>
              <w:rPr>
                <w:lang w:val="sr-Latn-RS"/>
              </w:rPr>
            </w:pPr>
            <w:r w:rsidRPr="00A323B4">
              <w:rPr>
                <w:lang w:val="sr-Latn-RS"/>
              </w:rPr>
              <w:t>sa čepom</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Pr>
                <w:rFonts w:eastAsia="Times New Roman"/>
                <w:color w:val="auto"/>
                <w:kern w:val="0"/>
                <w:szCs w:val="20"/>
                <w:lang w:val="sr-Latn-RS" w:eastAsia="en-US"/>
              </w:rPr>
              <w:t>zapremine 20 l</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adapter (veza crevo-staklo)</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širina 200 mm, dužina 200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 NS 42/300, debljina zida 2,3 mm, ojačan vrh</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40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Kiveta za Hettich centrifugu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tuba za centrifugu, PC, sa čepom PP, zapremine 85 ml, 38,2x105,7 mm</w:t>
            </w:r>
            <w:r>
              <w:rPr>
                <w:rFonts w:eastAsia="Times New Roman"/>
                <w:color w:val="auto"/>
                <w:kern w:val="0"/>
                <w:szCs w:val="20"/>
                <w:lang w:val="sr-Latn-RS" w:eastAsia="en-US"/>
              </w:rPr>
              <w:t xml:space="preserve"> </w:t>
            </w:r>
            <w:r w:rsidRPr="00B42699">
              <w:rPr>
                <w:rFonts w:eastAsia="Times New Roman"/>
                <w:color w:val="auto"/>
                <w:kern w:val="0"/>
                <w:szCs w:val="20"/>
                <w:highlight w:val="yellow"/>
                <w:lang w:val="sr-Latn-RS" w:eastAsia="en-US"/>
              </w:rPr>
              <w:t>+-5%</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Kiveta sa čepom</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w:t>
            </w:r>
            <w:r w:rsidRPr="0062024E">
              <w:rPr>
                <w:rFonts w:eastAsia="Times New Roman"/>
                <w:kern w:val="0"/>
                <w:lang w:val="sr-Latn-RS" w:eastAsia="en-US"/>
              </w:rPr>
              <w:t xml:space="preserve"> sa konusnim dnom</w:t>
            </w:r>
            <w:r w:rsidRPr="0062024E">
              <w:rPr>
                <w:rFonts w:eastAsia="Times New Roman"/>
                <w:color w:val="auto"/>
                <w:kern w:val="0"/>
                <w:lang w:val="sr-Latn-RS" w:eastAsia="en-US"/>
              </w:rPr>
              <w:t>, materijal  PP,</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lastRenderedPageBreak/>
              <w:t>sa čepom PP,</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zapremine 50 ml</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pak. 1/</w:t>
            </w:r>
            <w:r w:rsidRPr="001F15BC">
              <w:rPr>
                <w:rFonts w:eastAsia="Times New Roman"/>
                <w:color w:val="auto"/>
                <w:kern w:val="0"/>
                <w:highlight w:val="yellow"/>
                <w:lang w:val="sr-Latn-RS" w:eastAsia="en-US"/>
              </w:rPr>
              <w:t>50 kom.</w:t>
            </w:r>
          </w:p>
        </w:tc>
        <w:tc>
          <w:tcPr>
            <w:tcW w:w="2268" w:type="dxa"/>
            <w:tcBorders>
              <w:top w:val="single" w:sz="4" w:space="0" w:color="000000"/>
              <w:left w:val="nil"/>
              <w:bottom w:val="single" w:sz="4" w:space="0" w:color="000000"/>
              <w:right w:val="single" w:sz="4" w:space="0" w:color="auto"/>
            </w:tcBorders>
            <w:vAlign w:val="bottom"/>
          </w:tcPr>
          <w:p w:rsidR="005D63CA" w:rsidRPr="000555D2"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E10848" w:rsidRDefault="005D63CA" w:rsidP="005D63CA">
            <w:pPr>
              <w:rPr>
                <w:lang w:val="sr-Cyrl-RS"/>
              </w:rPr>
            </w:pPr>
            <w:r>
              <w:rPr>
                <w:lang w:val="sr-Cyrl-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Kleme za ekstraktor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clamp 2 prongs</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40x32 mm,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20 ml</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60x48 mm,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90 ml</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50x40 mm,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49 ml</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1:0,01 ± 0,01 ml, klasa A, sa usisnim klipom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2:0,02 ± 0,02 ml, klasa A, sa usisnim klipom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10:0,1 ml ±0,1ml, A klasa, sa usisnim klipom</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od 0 do ≥ 9 ml</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cilindričan, PTFE dužina 15 mm/ </w:t>
            </w:r>
            <w:r>
              <w:rPr>
                <w:rFonts w:eastAsia="Times New Roman"/>
                <w:color w:val="auto"/>
                <w:kern w:val="0"/>
                <w:szCs w:val="20"/>
                <w:lang w:val="sr-Latn-RS" w:eastAsia="en-US"/>
              </w:rPr>
              <w:t xml:space="preserve"> prečnik</w:t>
            </w:r>
            <w:r w:rsidRPr="0062024E">
              <w:rPr>
                <w:rFonts w:eastAsia="Times New Roman"/>
                <w:color w:val="auto"/>
                <w:kern w:val="0"/>
                <w:szCs w:val="20"/>
                <w:lang w:val="sr-Latn-RS" w:eastAsia="en-US"/>
              </w:rPr>
              <w:t xml:space="preserve"> </w:t>
            </w:r>
            <w:r>
              <w:rPr>
                <w:rFonts w:eastAsia="Times New Roman"/>
                <w:color w:val="auto"/>
                <w:kern w:val="0"/>
                <w:szCs w:val="20"/>
                <w:lang w:val="sr-Latn-RS" w:eastAsia="en-US"/>
              </w:rPr>
              <w:t>6</w:t>
            </w:r>
            <w:r w:rsidRPr="0062024E">
              <w:rPr>
                <w:rFonts w:eastAsia="Times New Roman"/>
                <w:color w:val="auto"/>
                <w:kern w:val="0"/>
                <w:szCs w:val="20"/>
                <w:lang w:val="sr-Latn-RS" w:eastAsia="en-US"/>
              </w:rPr>
              <w:t xml:space="preserve">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35 mm/</w:t>
            </w:r>
            <w:r>
              <w:rPr>
                <w:rFonts w:eastAsia="Times New Roman"/>
                <w:color w:val="auto"/>
                <w:kern w:val="0"/>
                <w:szCs w:val="20"/>
                <w:lang w:val="sr-Latn-RS" w:eastAsia="en-US"/>
              </w:rPr>
              <w:t>prečnik</w:t>
            </w:r>
            <w:r w:rsidRPr="0062024E">
              <w:rPr>
                <w:rFonts w:eastAsia="Times New Roman"/>
                <w:color w:val="auto"/>
                <w:kern w:val="0"/>
                <w:szCs w:val="20"/>
                <w:lang w:val="sr-Latn-RS" w:eastAsia="en-US"/>
              </w:rPr>
              <w:t xml:space="preserve"> </w:t>
            </w:r>
            <w:r>
              <w:rPr>
                <w:rFonts w:eastAsia="Times New Roman"/>
                <w:color w:val="auto"/>
                <w:kern w:val="0"/>
                <w:szCs w:val="20"/>
                <w:lang w:val="sr-Latn-RS" w:eastAsia="en-US"/>
              </w:rPr>
              <w:t>6</w:t>
            </w:r>
            <w:r w:rsidRPr="0062024E">
              <w:rPr>
                <w:rFonts w:eastAsia="Times New Roman"/>
                <w:color w:val="auto"/>
                <w:kern w:val="0"/>
                <w:szCs w:val="20"/>
                <w:lang w:val="sr-Latn-RS" w:eastAsia="en-US"/>
              </w:rPr>
              <w:t xml:space="preserve">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Default="005D63CA" w:rsidP="005D63CA">
            <w:pPr>
              <w:rPr>
                <w:lang w:val="sr-Latn-RS"/>
              </w:rPr>
            </w:pPr>
          </w:p>
          <w:p w:rsidR="005D63CA" w:rsidRPr="0092471C" w:rsidRDefault="005D63CA" w:rsidP="005D63CA">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Maske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maska za finu prašinu, MANDIL FFP 2 pakovanje od 12 </w:t>
            </w:r>
            <w:r w:rsidRPr="0062024E">
              <w:rPr>
                <w:rFonts w:eastAsia="Times New Roman"/>
                <w:color w:val="auto"/>
                <w:kern w:val="0"/>
                <w:szCs w:val="20"/>
                <w:lang w:val="sr-Latn-RS" w:eastAsia="en-US"/>
              </w:rPr>
              <w:lastRenderedPageBreak/>
              <w:t>komada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Mašice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sa PTFE premazom, dužina </w:t>
            </w:r>
            <w:r w:rsidRPr="00B42699">
              <w:rPr>
                <w:rFonts w:eastAsia="Times New Roman"/>
                <w:color w:val="auto"/>
                <w:kern w:val="0"/>
                <w:szCs w:val="20"/>
                <w:highlight w:val="yellow"/>
                <w:lang w:val="sr-Latn-RS" w:eastAsia="en-US"/>
              </w:rPr>
              <w:t>od 240 do 260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100-1000 µL, (plavi), pakovanje 500 komada</w:t>
            </w:r>
            <w:r>
              <w:rPr>
                <w:highlight w:val="yellow"/>
                <w:lang w:val="sr-Latn-RS"/>
              </w:rPr>
              <w:t xml:space="preserve"> Hirschman </w:t>
            </w:r>
            <w:r w:rsidRPr="001F15BC">
              <w:rPr>
                <w:highlight w:val="yellow"/>
                <w:lang w:val="sr-Latn-RS"/>
              </w:rPr>
              <w:t>ili odgovarajuće</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5D63CA" w:rsidRPr="00A323B4" w:rsidRDefault="005D63CA" w:rsidP="005D63CA">
            <w:pPr>
              <w:pStyle w:val="ListParagraph"/>
              <w:numPr>
                <w:ilvl w:val="0"/>
                <w:numId w:val="28"/>
              </w:numPr>
              <w:rPr>
                <w:lang w:val="sr-Latn-RS"/>
              </w:rPr>
            </w:pPr>
            <w:r w:rsidRPr="00A323B4">
              <w:rPr>
                <w:lang w:val="sr-Latn-R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nastavci za automatsku pipetu </w:t>
            </w:r>
            <w:r w:rsidRPr="00B42699">
              <w:rPr>
                <w:rFonts w:eastAsia="Times New Roman"/>
                <w:color w:val="auto"/>
                <w:kern w:val="0"/>
                <w:szCs w:val="20"/>
                <w:highlight w:val="yellow"/>
                <w:lang w:val="sr-Latn-RS" w:eastAsia="en-US"/>
              </w:rPr>
              <w:t>5</w:t>
            </w:r>
            <w:r w:rsidRPr="0062024E">
              <w:rPr>
                <w:rFonts w:eastAsia="Times New Roman"/>
                <w:color w:val="auto"/>
                <w:kern w:val="0"/>
                <w:szCs w:val="20"/>
                <w:lang w:val="sr-Latn-RS" w:eastAsia="en-US"/>
              </w:rPr>
              <w:t>-200 µl, (žuti), pakovanje 1000 komada</w:t>
            </w:r>
            <w:r>
              <w:rPr>
                <w:highlight w:val="yellow"/>
                <w:lang w:val="sr-Latn-RS"/>
              </w:rPr>
              <w:t xml:space="preserve"> Hirschman </w:t>
            </w:r>
            <w:r w:rsidRPr="001F15BC">
              <w:rPr>
                <w:highlight w:val="yellow"/>
                <w:lang w:val="sr-Latn-RS"/>
              </w:rPr>
              <w:t>ili odgovarajuće</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Zidni termometar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digitalni termometar, sa kačenjem na zid, baterija, mogućnost podešavanja.</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Temperaturni opseg: -20 do  +50</w:t>
            </w:r>
            <w:r w:rsidRPr="0062024E">
              <w:rPr>
                <w:rFonts w:eastAsia="Times New Roman"/>
                <w:color w:val="auto"/>
                <w:kern w:val="0"/>
                <w:lang w:val="sr-Latn-RS" w:eastAsia="en-US"/>
              </w:rPr>
              <w:t>°C</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highlight w:val="yellow"/>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Papirna vata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staklena, Ag/AgCl, sa fiksiranim kablom dužine 1m, BNC konekcija.</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Temperaturni opseg: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-5 do 100°C</w:t>
            </w:r>
          </w:p>
          <w:p w:rsidR="005D63CA" w:rsidRPr="0062024E" w:rsidRDefault="005D63CA" w:rsidP="005D63CA">
            <w:pPr>
              <w:suppressAutoHyphens w:val="0"/>
              <w:spacing w:line="276" w:lineRule="auto"/>
              <w:rPr>
                <w:rFonts w:eastAsia="Times New Roman"/>
                <w:b/>
                <w:color w:val="auto"/>
                <w:kern w:val="0"/>
                <w:lang w:val="sr-Latn-RS" w:eastAsia="en-US"/>
              </w:rPr>
            </w:pPr>
            <w:r w:rsidRPr="0062024E">
              <w:rPr>
                <w:rFonts w:eastAsia="Times New Roman"/>
                <w:color w:val="auto"/>
                <w:kern w:val="0"/>
                <w:lang w:val="sr-Latn-RS" w:eastAsia="en-US"/>
              </w:rPr>
              <w:t xml:space="preserve"> pH opseg: 0 do 14pH</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Calibri"/>
                <w:color w:val="auto"/>
                <w:kern w:val="0"/>
                <w:lang w:val="sr-Latn-RS" w:eastAsia="en-US"/>
              </w:rPr>
            </w:pPr>
            <w:r w:rsidRPr="0062024E">
              <w:rPr>
                <w:rFonts w:eastAsia="Times New Roman"/>
                <w:color w:val="auto"/>
                <w:kern w:val="0"/>
                <w:szCs w:val="20"/>
                <w:lang w:val="sr-Latn-RS" w:eastAsia="en-US"/>
              </w:rPr>
              <w:t xml:space="preserve">PTFE- ring  </w:t>
            </w:r>
            <w:r w:rsidRPr="0062024E">
              <w:rPr>
                <w:rFonts w:eastAsia="Calibri"/>
                <w:color w:val="auto"/>
                <w:kern w:val="0"/>
                <w:lang w:val="sr-Latn-RS" w:eastAsia="en-US"/>
              </w:rPr>
              <w:t>S 18 N-19 G,</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Calibri"/>
                <w:color w:val="auto"/>
                <w:kern w:val="0"/>
                <w:lang w:val="sr-Latn-RS" w:eastAsia="en-US"/>
              </w:rPr>
              <w:t>šifra proizvoda L004880</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M veličina (7-8),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Rukavice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Sanitetska vata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pakovanje  </w:t>
            </w:r>
            <w:r>
              <w:rPr>
                <w:rFonts w:eastAsia="Times New Roman"/>
                <w:color w:val="auto"/>
                <w:kern w:val="0"/>
                <w:szCs w:val="20"/>
                <w:highlight w:val="yellow"/>
                <w:lang w:val="sr-Latn-RS" w:eastAsia="en-US"/>
              </w:rPr>
              <w:t>1.000</w:t>
            </w:r>
            <w:r w:rsidRPr="001F15BC">
              <w:rPr>
                <w:rFonts w:eastAsia="Times New Roman"/>
                <w:color w:val="auto"/>
                <w:kern w:val="0"/>
                <w:szCs w:val="20"/>
                <w:highlight w:val="yellow"/>
                <w:lang w:val="sr-Latn-RS" w:eastAsia="en-US"/>
              </w:rPr>
              <w:t xml:space="preserve"> g</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Slavina za biretu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spojna, teflonska prečnik 2,5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300x7 mm</w:t>
            </w:r>
          </w:p>
        </w:tc>
        <w:tc>
          <w:tcPr>
            <w:tcW w:w="2268" w:type="dxa"/>
            <w:tcBorders>
              <w:top w:val="single" w:sz="4" w:space="0" w:color="000000"/>
              <w:left w:val="nil"/>
              <w:bottom w:val="single" w:sz="4" w:space="0" w:color="000000"/>
              <w:right w:val="single" w:sz="4" w:space="0" w:color="auto"/>
            </w:tcBorders>
            <w:vAlign w:val="bottom"/>
          </w:tcPr>
          <w:p w:rsidR="005D63CA" w:rsidRPr="00833E42"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833E42" w:rsidRDefault="005D63CA" w:rsidP="005D63CA">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400x7 mm</w:t>
            </w:r>
          </w:p>
        </w:tc>
        <w:tc>
          <w:tcPr>
            <w:tcW w:w="2268" w:type="dxa"/>
            <w:tcBorders>
              <w:top w:val="single" w:sz="4" w:space="0" w:color="000000"/>
              <w:left w:val="nil"/>
              <w:bottom w:val="single" w:sz="4" w:space="0" w:color="000000"/>
              <w:right w:val="single" w:sz="4" w:space="0" w:color="auto"/>
            </w:tcBorders>
            <w:vAlign w:val="bottom"/>
          </w:tcPr>
          <w:p w:rsidR="005D63CA" w:rsidRPr="00833E42"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833E42" w:rsidRDefault="005D63CA" w:rsidP="005D63CA">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Stakleni čep</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kern w:val="0"/>
                <w:lang w:val="sr-Latn-RS" w:eastAsia="en-US"/>
              </w:rPr>
            </w:pPr>
            <w:r w:rsidRPr="0062024E">
              <w:rPr>
                <w:rFonts w:eastAsia="Times New Roman"/>
                <w:kern w:val="0"/>
                <w:lang w:val="sr-Latn-RS" w:eastAsia="en-US"/>
              </w:rPr>
              <w:t>šestougaoni NS 29/32</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r w:rsidRPr="0092471C">
              <w:rPr>
                <w:lang w:val="sr-Latn-RS"/>
              </w:rPr>
              <w:t>kom.</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pH metar-laboratorijski InoLab pH 720</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0,8x40mm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 xml:space="preserve">100 </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Termometar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termometar; opseg merenja -10 do +110°C, podeok 0,5°C, dužina 300 mm</w:t>
            </w:r>
          </w:p>
        </w:tc>
        <w:tc>
          <w:tcPr>
            <w:tcW w:w="2268" w:type="dxa"/>
            <w:tcBorders>
              <w:top w:val="single" w:sz="4" w:space="0" w:color="000000"/>
              <w:left w:val="nil"/>
              <w:bottom w:val="single" w:sz="4" w:space="0" w:color="000000"/>
              <w:right w:val="single" w:sz="4" w:space="0" w:color="auto"/>
            </w:tcBorders>
            <w:vAlign w:val="bottom"/>
          </w:tcPr>
          <w:p w:rsidR="005D63CA" w:rsidRPr="009839B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5D63CA" w:rsidRPr="00A323B4" w:rsidRDefault="005D63CA" w:rsidP="005D63CA">
            <w:pPr>
              <w:rPr>
                <w:lang w:val="sr-Cyrl-RS"/>
              </w:rPr>
            </w:pPr>
          </w:p>
          <w:p w:rsidR="005D63CA" w:rsidRPr="009839B0" w:rsidRDefault="005D63CA" w:rsidP="005D63CA"/>
          <w:p w:rsidR="005D63CA" w:rsidRPr="009839B0" w:rsidRDefault="005D63CA" w:rsidP="005D63CA">
            <w:pPr>
              <w:pStyle w:val="ListParagraph"/>
              <w:numPr>
                <w:ilvl w:val="0"/>
                <w:numId w:val="28"/>
              </w:numPr>
            </w:pPr>
            <w:r w:rsidRPr="009839B0">
              <w:t>Termometar</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 alkoholni; opseg merenja -10 do +150</w:t>
            </w:r>
            <w:r w:rsidRPr="0062024E">
              <w:rPr>
                <w:rFonts w:eastAsia="Times New Roman"/>
                <w:color w:val="auto"/>
                <w:kern w:val="0"/>
                <w:szCs w:val="20"/>
                <w:lang w:val="sr-Latn-RS" w:eastAsia="en-US"/>
              </w:rPr>
              <w:t>°</w:t>
            </w:r>
            <w:r w:rsidRPr="0062024E">
              <w:rPr>
                <w:rFonts w:eastAsia="Times New Roman"/>
                <w:color w:val="auto"/>
                <w:kern w:val="0"/>
                <w:szCs w:val="20"/>
                <w:lang w:eastAsia="en-US"/>
              </w:rPr>
              <w:t>C, podeok 1</w:t>
            </w:r>
            <w:r w:rsidRPr="0062024E">
              <w:rPr>
                <w:rFonts w:eastAsia="Times New Roman"/>
                <w:color w:val="auto"/>
                <w:kern w:val="0"/>
                <w:szCs w:val="20"/>
                <w:lang w:val="sr-Latn-RS" w:eastAsia="en-US"/>
              </w:rPr>
              <w:t>°</w:t>
            </w:r>
            <w:r w:rsidRPr="0062024E">
              <w:rPr>
                <w:rFonts w:eastAsia="Times New Roman"/>
                <w:color w:val="auto"/>
                <w:kern w:val="0"/>
                <w:szCs w:val="20"/>
                <w:lang w:eastAsia="en-US"/>
              </w:rPr>
              <w:t>C, dužina 260 mm</w:t>
            </w:r>
          </w:p>
        </w:tc>
        <w:tc>
          <w:tcPr>
            <w:tcW w:w="2268" w:type="dxa"/>
            <w:tcBorders>
              <w:top w:val="single" w:sz="4" w:space="0" w:color="000000"/>
              <w:left w:val="nil"/>
              <w:bottom w:val="single" w:sz="4" w:space="0" w:color="000000"/>
              <w:right w:val="single" w:sz="4" w:space="0" w:color="auto"/>
            </w:tcBorders>
          </w:tcPr>
          <w:p w:rsidR="005D63CA" w:rsidRPr="009839B0" w:rsidRDefault="005D63CA" w:rsidP="005D63CA"/>
        </w:tc>
        <w:tc>
          <w:tcPr>
            <w:tcW w:w="850" w:type="dxa"/>
            <w:tcBorders>
              <w:top w:val="nil"/>
              <w:left w:val="single" w:sz="4" w:space="0" w:color="auto"/>
              <w:bottom w:val="single" w:sz="4" w:space="0" w:color="000000"/>
              <w:right w:val="single" w:sz="4" w:space="0" w:color="000000"/>
            </w:tcBorders>
            <w:shd w:val="clear" w:color="auto" w:fill="auto"/>
          </w:tcPr>
          <w:p w:rsidR="005D63CA" w:rsidRDefault="005D63CA" w:rsidP="005D63CA"/>
          <w:p w:rsidR="005D63CA" w:rsidRDefault="005D63CA" w:rsidP="005D63CA"/>
          <w:p w:rsidR="005D63CA" w:rsidRDefault="005D63CA" w:rsidP="005D63CA"/>
          <w:p w:rsidR="005D63CA" w:rsidRDefault="005D63CA" w:rsidP="005D63CA">
            <w:r w:rsidRPr="00F62C30">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50x65 mm, 85 ml,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visoka forma</w:t>
            </w:r>
          </w:p>
        </w:tc>
        <w:tc>
          <w:tcPr>
            <w:tcW w:w="2268" w:type="dxa"/>
            <w:tcBorders>
              <w:top w:val="single" w:sz="4" w:space="0" w:color="000000"/>
              <w:left w:val="nil"/>
              <w:bottom w:val="single" w:sz="4" w:space="0" w:color="000000"/>
              <w:right w:val="single" w:sz="4" w:space="0" w:color="auto"/>
            </w:tcBorders>
            <w:vAlign w:val="bottom"/>
          </w:tcPr>
          <w:p w:rsidR="005D63CA" w:rsidRPr="009839B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5D63CA" w:rsidRPr="009839B0" w:rsidRDefault="005D63CA" w:rsidP="005D63CA">
            <w:pPr>
              <w:pStyle w:val="ListParagraph"/>
              <w:numPr>
                <w:ilvl w:val="0"/>
                <w:numId w:val="28"/>
              </w:numPr>
            </w:pPr>
            <w:r w:rsidRPr="009839B0">
              <w:t>Tigl za žarenje</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porcelanski 50x62 mm, 72 ml, visoka forma</w:t>
            </w:r>
          </w:p>
        </w:tc>
        <w:tc>
          <w:tcPr>
            <w:tcW w:w="2268" w:type="dxa"/>
            <w:tcBorders>
              <w:top w:val="single" w:sz="4" w:space="0" w:color="000000"/>
              <w:left w:val="nil"/>
              <w:bottom w:val="single" w:sz="4" w:space="0" w:color="000000"/>
              <w:right w:val="single" w:sz="4" w:space="0" w:color="auto"/>
            </w:tcBorders>
          </w:tcPr>
          <w:p w:rsidR="005D63CA" w:rsidRPr="009839B0" w:rsidRDefault="005D63CA" w:rsidP="005D63CA"/>
        </w:tc>
        <w:tc>
          <w:tcPr>
            <w:tcW w:w="850" w:type="dxa"/>
            <w:tcBorders>
              <w:top w:val="nil"/>
              <w:left w:val="single" w:sz="4" w:space="0" w:color="auto"/>
              <w:bottom w:val="single" w:sz="4" w:space="0" w:color="000000"/>
              <w:right w:val="single" w:sz="4" w:space="0" w:color="000000"/>
            </w:tcBorders>
            <w:shd w:val="clear" w:color="auto" w:fill="auto"/>
          </w:tcPr>
          <w:p w:rsidR="005D63CA" w:rsidRDefault="005D63CA" w:rsidP="005D63CA"/>
          <w:p w:rsidR="005D63CA" w:rsidRDefault="005D63CA" w:rsidP="005D63CA">
            <w:r w:rsidRPr="009243C4">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glazirani 50x40 mm, 49 ml, srednja forma</w:t>
            </w:r>
          </w:p>
        </w:tc>
        <w:tc>
          <w:tcPr>
            <w:tcW w:w="2268" w:type="dxa"/>
            <w:tcBorders>
              <w:top w:val="single" w:sz="4" w:space="0" w:color="000000"/>
              <w:left w:val="nil"/>
              <w:bottom w:val="single" w:sz="4" w:space="0" w:color="000000"/>
              <w:right w:val="single" w:sz="4" w:space="0" w:color="auto"/>
            </w:tcBorders>
            <w:vAlign w:val="bottom"/>
          </w:tcPr>
          <w:p w:rsidR="005D63CA" w:rsidRPr="009839B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70"/>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50x40 mm, srednja forma</w:t>
            </w:r>
          </w:p>
        </w:tc>
        <w:tc>
          <w:tcPr>
            <w:tcW w:w="2268" w:type="dxa"/>
            <w:tcBorders>
              <w:top w:val="single" w:sz="4" w:space="0" w:color="000000"/>
              <w:left w:val="nil"/>
              <w:bottom w:val="single" w:sz="4" w:space="0" w:color="000000"/>
              <w:right w:val="single" w:sz="4" w:space="0" w:color="auto"/>
            </w:tcBorders>
            <w:vAlign w:val="bottom"/>
          </w:tcPr>
          <w:p w:rsidR="005D63CA" w:rsidRPr="009839B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60x48 mm, 80 ml,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70x56 mm, 120 ml,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3x5mm/1 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5x8 mm/1 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7x11 mm/1 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12x16 mm/1m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2x4 mm/1 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500 ml  PE, uzak vrat</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1000 ml PE, uzak vrat</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492699"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r w:rsidR="00492699"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bl>
    <w:p w:rsidR="00492699" w:rsidRDefault="00492699" w:rsidP="00492699">
      <w:pPr>
        <w:jc w:val="both"/>
        <w:rPr>
          <w:sz w:val="23"/>
          <w:szCs w:val="23"/>
          <w:lang w:val="sr-Cyrl-CS"/>
        </w:rPr>
      </w:pPr>
    </w:p>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92699" w:rsidRPr="00492699" w:rsidRDefault="00492699" w:rsidP="00492699">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jc w:val="both"/>
        <w:rPr>
          <w:rFonts w:eastAsia="TimesNewRomanPSMT"/>
          <w:bCs/>
          <w:sz w:val="23"/>
          <w:szCs w:val="23"/>
        </w:rPr>
      </w:pPr>
    </w:p>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Default="00492699" w:rsidP="00492699">
      <w:pPr>
        <w:jc w:val="both"/>
        <w:rPr>
          <w:b/>
          <w:bCs/>
          <w:i/>
          <w:iCs/>
          <w:sz w:val="23"/>
          <w:szCs w:val="23"/>
          <w:u w:val="single"/>
        </w:rPr>
      </w:pP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6E2AC1" w:rsidRPr="00492699" w:rsidRDefault="006E2AC1" w:rsidP="006E2AC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ru-RU"/>
        </w:rPr>
        <w:t>1</w:t>
      </w:r>
      <w:r w:rsidRPr="00F27BE8">
        <w:rPr>
          <w:rFonts w:eastAsia="TimesNewRomanPSMT"/>
          <w:b/>
          <w:bCs/>
          <w:sz w:val="23"/>
          <w:szCs w:val="23"/>
          <w:lang w:val="ru-RU"/>
        </w:rPr>
        <w:t>) ОПИС ПРЕДМЕТА НАБАВКЕ</w:t>
      </w:r>
      <w:r>
        <w:rPr>
          <w:rFonts w:eastAsia="TimesNewRomanPSMT"/>
          <w:b/>
          <w:bCs/>
          <w:sz w:val="23"/>
          <w:szCs w:val="23"/>
          <w:lang w:val="ru-RU"/>
        </w:rPr>
        <w:t>:</w:t>
      </w:r>
      <w:r w:rsidRPr="00F27BE8">
        <w:rPr>
          <w:rFonts w:eastAsia="TimesNewRomanPSMT"/>
          <w:b/>
          <w:bCs/>
          <w:sz w:val="23"/>
          <w:szCs w:val="23"/>
          <w:lang w:val="ru-RU"/>
        </w:rPr>
        <w:t xml:space="preserve"> </w:t>
      </w:r>
      <w:r>
        <w:rPr>
          <w:rFonts w:eastAsia="Times New Roman"/>
          <w:b/>
          <w:color w:val="auto"/>
          <w:kern w:val="0"/>
          <w:lang w:val="sr-Cyrl-RS" w:eastAsia="en-US"/>
        </w:rPr>
        <w:t xml:space="preserve"> </w:t>
      </w:r>
      <w:r w:rsidRPr="00492699">
        <w:rPr>
          <w:rFonts w:eastAsia="Times New Roman"/>
          <w:b/>
          <w:color w:val="auto"/>
          <w:kern w:val="0"/>
          <w:lang w:val="sr-Latn-RS" w:eastAsia="en-US"/>
        </w:rPr>
        <w:t xml:space="preserve"> </w:t>
      </w:r>
      <w:r>
        <w:rPr>
          <w:rFonts w:eastAsia="Times New Roman"/>
          <w:b/>
          <w:color w:val="auto"/>
          <w:kern w:val="0"/>
          <w:lang w:val="sr-Cyrl-RS" w:eastAsia="en-US"/>
        </w:rPr>
        <w:t>Партија 2.</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560"/>
        <w:gridCol w:w="3118"/>
        <w:gridCol w:w="2126"/>
        <w:gridCol w:w="709"/>
        <w:gridCol w:w="1559"/>
        <w:gridCol w:w="1560"/>
      </w:tblGrid>
      <w:tr w:rsidR="006E2AC1" w:rsidRPr="006E2AC1" w:rsidTr="006E2AC1">
        <w:trPr>
          <w:trHeight w:val="76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6E2AC1" w:rsidRDefault="006E2AC1" w:rsidP="001F15BC">
            <w:pPr>
              <w:snapToGrid w:val="0"/>
              <w:jc w:val="center"/>
              <w:rPr>
                <w:b/>
                <w:bCs/>
              </w:rPr>
            </w:pPr>
            <w:r w:rsidRPr="006E2AC1">
              <w:rPr>
                <w:b/>
                <w:bCs/>
              </w:rPr>
              <w:t>Назив</w:t>
            </w:r>
          </w:p>
        </w:tc>
        <w:tc>
          <w:tcPr>
            <w:tcW w:w="3118" w:type="dxa"/>
            <w:tcBorders>
              <w:top w:val="single" w:sz="4" w:space="0" w:color="000000"/>
              <w:left w:val="nil"/>
              <w:bottom w:val="single" w:sz="4" w:space="0" w:color="000000"/>
              <w:right w:val="single" w:sz="4" w:space="0" w:color="000000"/>
            </w:tcBorders>
            <w:shd w:val="clear" w:color="auto" w:fill="auto"/>
            <w:vAlign w:val="bottom"/>
          </w:tcPr>
          <w:p w:rsidR="006E2AC1" w:rsidRPr="006E2AC1" w:rsidRDefault="006E2AC1" w:rsidP="001F15BC">
            <w:pPr>
              <w:rPr>
                <w:b/>
                <w:lang w:eastAsia="sr-Latn-CS"/>
              </w:rPr>
            </w:pPr>
            <w:r w:rsidRPr="006E2AC1">
              <w:rPr>
                <w:b/>
                <w:lang w:eastAsia="sr-Latn-CS"/>
              </w:rPr>
              <w:t>Техничке карактеристике/ јединица мере</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1F15BC">
            <w:pPr>
              <w:snapToGrid w:val="0"/>
              <w:jc w:val="center"/>
              <w:rPr>
                <w:b/>
                <w:bCs/>
                <w:lang w:val="ru-RU"/>
              </w:rPr>
            </w:pPr>
            <w:r w:rsidRPr="006E2AC1">
              <w:rPr>
                <w:b/>
                <w:bCs/>
                <w:lang w:val="ru-RU"/>
              </w:rPr>
              <w:t xml:space="preserve">Произвођач, тип и каталошки број производа </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6E2AC1" w:rsidRPr="006E2AC1" w:rsidRDefault="006E2AC1" w:rsidP="00EB4734">
            <w:pPr>
              <w:snapToGrid w:val="0"/>
              <w:jc w:val="center"/>
              <w:rPr>
                <w:b/>
                <w:bCs/>
              </w:rPr>
            </w:pPr>
            <w:r w:rsidRPr="006E2AC1">
              <w:rPr>
                <w:b/>
                <w:bCs/>
                <w:lang w:val="sr-Cyrl-RS"/>
              </w:rPr>
              <w:t>Оквирна</w:t>
            </w:r>
            <w:r w:rsidRPr="006E2AC1">
              <w:rPr>
                <w:b/>
                <w:bCs/>
              </w:rPr>
              <w:t xml:space="preserve"> Количина</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6E2AC1" w:rsidRPr="006E2AC1" w:rsidRDefault="006E2AC1" w:rsidP="001F15BC">
            <w:pPr>
              <w:snapToGrid w:val="0"/>
              <w:jc w:val="center"/>
              <w:rPr>
                <w:b/>
                <w:bCs/>
              </w:rPr>
            </w:pPr>
            <w:r w:rsidRPr="006E2AC1">
              <w:rPr>
                <w:b/>
                <w:bCs/>
              </w:rPr>
              <w:t xml:space="preserve">Јединична цена </w:t>
            </w:r>
          </w:p>
          <w:p w:rsidR="006E2AC1" w:rsidRPr="006E2AC1" w:rsidRDefault="006E2AC1" w:rsidP="001F15BC">
            <w:pPr>
              <w:jc w:val="center"/>
              <w:rPr>
                <w:b/>
                <w:bCs/>
              </w:rPr>
            </w:pPr>
            <w:r w:rsidRPr="006E2AC1">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6E2AC1" w:rsidRDefault="006E2AC1" w:rsidP="001F15BC">
            <w:pPr>
              <w:snapToGrid w:val="0"/>
              <w:jc w:val="center"/>
              <w:rPr>
                <w:b/>
                <w:bCs/>
              </w:rPr>
            </w:pPr>
            <w:r w:rsidRPr="006E2AC1">
              <w:rPr>
                <w:b/>
                <w:bCs/>
              </w:rPr>
              <w:t>Укупан износ (без ПДВ)</w:t>
            </w: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15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providna, PP, graduisana, sa konusnim dnom, sa PE zatvaračem i belom površinom za obeležavanje, stabilna pri RCF 17.000 x </w:t>
            </w:r>
            <w:r w:rsidRPr="006E2AC1">
              <w:rPr>
                <w:i/>
                <w:iCs/>
              </w:rPr>
              <w:t>g</w:t>
            </w:r>
            <w:r w:rsidRPr="006E2AC1">
              <w:t xml:space="preserve"> i u opsegu temperature od -80 do +122˚C, 17 x 120 mm (Ø x H), pak. 1/500 (podeljene 25/postolju)</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50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providna, PP, graduisana, sa konusnim dnom, sa PE zatvaračem i belom površinom za obeležavanje, sa izdržljivošću RCF 3.000 x </w:t>
            </w:r>
            <w:r w:rsidRPr="006E2AC1">
              <w:rPr>
                <w:i/>
                <w:iCs/>
              </w:rPr>
              <w:t>g</w:t>
            </w:r>
            <w:r w:rsidRPr="006E2AC1">
              <w:t>, 29 x 115 mm (Ø x H), pak. 1/300 (podeljene 25/postolju)</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48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polipropilenska, sa okruglim dnom, bez spoljašnjeg navoja, sa mogućnošću zatvaranja, dimenzije 30 x 100 mm (Ø x H), bez zatvarača, stabilna pri RCF 5.000 x </w:t>
            </w:r>
            <w:r w:rsidRPr="006E2AC1">
              <w:rPr>
                <w:i/>
                <w:iCs/>
              </w:rPr>
              <w:t>g</w:t>
            </w:r>
            <w:r w:rsidRPr="006E2AC1">
              <w:t xml:space="preserve"> i temperaturi +120˚C,  pak. 1/25</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75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polipropilenska, sa okruglim dnom, bez spoljašnjeg navoja, sa mogućnošću zatvaranja, dimenzije 35 x 100 mm (Ø x H), bez zatvarača, stabilna pri RCF 5.000 x </w:t>
            </w:r>
            <w:r w:rsidRPr="006E2AC1">
              <w:rPr>
                <w:i/>
                <w:iCs/>
              </w:rPr>
              <w:t>g</w:t>
            </w:r>
            <w:r w:rsidRPr="006E2AC1">
              <w:t xml:space="preserve"> i temperaturi +120˚C, pak. 1/20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110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polipropilenska, sa okruglim dnom, bez spoljašnjeg navoja, sa mogućnošću zatvaranja, dimenzije 40 x 120 mm (Ø x H), bez zatvarača, stabilna pri RCF 5.000 x </w:t>
            </w:r>
            <w:r w:rsidRPr="006E2AC1">
              <w:rPr>
                <w:i/>
                <w:iCs/>
              </w:rPr>
              <w:t>g</w:t>
            </w:r>
            <w:r w:rsidRPr="006E2AC1">
              <w:t xml:space="preserve"> i temperaturi +120˚C, pak. 1/20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 xml:space="preserve">Zatvarač za kivete za centrifugiranje od </w:t>
            </w:r>
            <w:r w:rsidRPr="006E2AC1">
              <w:lastRenderedPageBreak/>
              <w:t>48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lastRenderedPageBreak/>
              <w:t>od polietilena, za kivete sa okruglim dnom od 48 ml (navedene pod rednim br. 3), pak. 1/100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lastRenderedPageBreak/>
              <w:t>Zatvarač za kivete za centrifugiranje od 75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od polietilena, za kivete sa okruglim dnom od 75 ml (navedene pod rednim br. 4), pak. 1/100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Zatvarač za kivete za centrifugiranje od 110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od polietilena, za kivete sa okruglim dnom od 110 ml (navedene pod rednim br. 5), pak. 1/100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Kiveta za spektrofotometar, optičko staklo, 3,5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dužina puta svetlosti 10 mm, zapremina kivete 3,5 ml, optičko staklo</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2 kom.</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Kiveta za spektrofotometar, optičko staklo, 1,4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dužina puta svetlosti 10 mm, zapremina kivete 1,4 ml, optičko staklo</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kom.</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Kiveta za spektrofotometar, kvarcno staklo, 3,5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dužina puta svetlosti 10 mm, zapremina kivete 3,5 ml, kvarcno staklo</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kom.</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Filter za špric, najlonski</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Ø 15 mm, veličina pora 0,2 </w:t>
            </w:r>
            <w:r w:rsidRPr="006E2AC1">
              <w:t>m, pak. 1/100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Parafilm</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dimenzije 10 cm x 38 m</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rPr>
                <w:lang w:val="sr-Cyrl-RS"/>
              </w:rPr>
            </w:pPr>
            <w:r w:rsidRPr="006E2AC1">
              <w:t>1</w:t>
            </w:r>
            <w:r>
              <w:rPr>
                <w:lang w:val="sr-Cyrl-RS"/>
              </w:rPr>
              <w:t xml:space="preserve"> ком</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Boca sa navojem, 50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staklena, graduisana, sa plastičnim čepom, GL32,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Boca sa navojem, 100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staklena, graduisana, sa plastičnim čepom, GL45,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Boca sa navojem, 250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staklena, graduisana, sa plastičnim čepom, GL45,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Boca sa navojem, 500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staklena, graduisana, sa plastičnim čepom, GL45,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lastRenderedPageBreak/>
              <w:t>Erlenmajer 100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stakleni, šlifovano grlo 29/32, zapremine 100 ml,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Erlenmajer 250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stakleni, šlifovano grlo 29/32, zapremine 250 ml,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Čep za šlifovano stakleno grlo</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Stakleni, heksagonalni, 29/32,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Gumeno crevo</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materijal guma, crveno, postojano pri temperaturi od -10 do +50 °C. Unutrašnji Ø 8 mm, spoljašnji Ø 12 mm, debljina zida 2 mm. Dužina 10 m.</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kom.</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1F15BC">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snapToGrid w:val="0"/>
              <w:jc w:val="center"/>
              <w:rPr>
                <w:bCs/>
              </w:rPr>
            </w:pPr>
            <w:r w:rsidRPr="006E2AC1">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6E2AC1" w:rsidRDefault="006E2AC1" w:rsidP="006E2AC1">
            <w:pPr>
              <w:snapToGrid w:val="0"/>
              <w:jc w:val="center"/>
              <w:rPr>
                <w:bCs/>
              </w:rPr>
            </w:pPr>
          </w:p>
        </w:tc>
      </w:tr>
      <w:tr w:rsidR="006E2AC1" w:rsidRPr="006E2AC1" w:rsidTr="001F15BC">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snapToGrid w:val="0"/>
              <w:jc w:val="center"/>
              <w:rPr>
                <w:bCs/>
              </w:rPr>
            </w:pPr>
            <w:r w:rsidRPr="006E2AC1">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6E2AC1" w:rsidRDefault="006E2AC1" w:rsidP="006E2AC1">
            <w:pPr>
              <w:snapToGrid w:val="0"/>
              <w:jc w:val="center"/>
              <w:rPr>
                <w:bCs/>
              </w:rPr>
            </w:pPr>
          </w:p>
        </w:tc>
      </w:tr>
    </w:tbl>
    <w:p w:rsidR="006E2AC1" w:rsidRDefault="006E2AC1" w:rsidP="006E2AC1">
      <w:pPr>
        <w:jc w:val="both"/>
        <w:rPr>
          <w:sz w:val="23"/>
          <w:szCs w:val="23"/>
          <w:lang w:val="sr-Cyrl-CS"/>
        </w:rPr>
      </w:pPr>
    </w:p>
    <w:p w:rsidR="006E2AC1" w:rsidRDefault="006E2AC1" w:rsidP="006E2AC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6E2AC1" w:rsidRPr="00492699" w:rsidRDefault="006E2AC1" w:rsidP="006E2AC1">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и начин плаћања</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важења понуде</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испоруке</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rPr>
          <w:trHeight w:val="564"/>
        </w:trPr>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sr-Cyrl-CS"/>
              </w:rPr>
            </w:pPr>
          </w:p>
          <w:p w:rsidR="006E2AC1" w:rsidRPr="002A66D3" w:rsidRDefault="006E2AC1" w:rsidP="001F15BC">
            <w:pPr>
              <w:jc w:val="both"/>
              <w:rPr>
                <w:rFonts w:eastAsia="TimesNewRomanPSMT"/>
                <w:bCs/>
                <w:sz w:val="23"/>
                <w:szCs w:val="23"/>
              </w:rPr>
            </w:pPr>
            <w:r w:rsidRPr="002A66D3">
              <w:rPr>
                <w:rFonts w:eastAsia="TimesNewRomanPSMT"/>
                <w:bCs/>
                <w:sz w:val="23"/>
                <w:szCs w:val="23"/>
              </w:rPr>
              <w:t>Место и начин испоруке</w:t>
            </w:r>
          </w:p>
          <w:p w:rsidR="006E2AC1" w:rsidRPr="002A66D3" w:rsidRDefault="006E2AC1" w:rsidP="001F15BC">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rPr>
            </w:pPr>
          </w:p>
        </w:tc>
      </w:tr>
    </w:tbl>
    <w:p w:rsidR="006E2AC1" w:rsidRPr="002A66D3" w:rsidRDefault="006E2AC1" w:rsidP="006E2AC1">
      <w:pPr>
        <w:jc w:val="both"/>
        <w:rPr>
          <w:rFonts w:eastAsia="TimesNewRomanPSMT"/>
          <w:bCs/>
          <w:sz w:val="23"/>
          <w:szCs w:val="23"/>
        </w:rPr>
      </w:pPr>
    </w:p>
    <w:p w:rsidR="006E2AC1" w:rsidRPr="002A66D3" w:rsidRDefault="006E2AC1" w:rsidP="006E2AC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6E2AC1" w:rsidRPr="002A66D3" w:rsidRDefault="006E2AC1" w:rsidP="006E2AC1">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6E2AC1" w:rsidRPr="002A66D3" w:rsidRDefault="006E2AC1" w:rsidP="006E2AC1">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6E2AC1" w:rsidRDefault="006E2AC1" w:rsidP="006E2AC1">
      <w:pPr>
        <w:jc w:val="both"/>
        <w:rPr>
          <w:b/>
          <w:bCs/>
          <w:i/>
          <w:iCs/>
          <w:sz w:val="23"/>
          <w:szCs w:val="23"/>
          <w:u w:val="single"/>
        </w:rPr>
      </w:pPr>
    </w:p>
    <w:p w:rsidR="006E2AC1" w:rsidRPr="006E2AC1" w:rsidRDefault="006E2AC1" w:rsidP="006E2AC1">
      <w:pPr>
        <w:jc w:val="both"/>
        <w:rPr>
          <w:i/>
          <w:iCs/>
          <w:sz w:val="18"/>
          <w:szCs w:val="18"/>
          <w:lang w:val="ru-RU"/>
        </w:rPr>
      </w:pPr>
      <w:r w:rsidRPr="006E2AC1">
        <w:rPr>
          <w:b/>
          <w:bCs/>
          <w:i/>
          <w:iCs/>
          <w:sz w:val="23"/>
          <w:szCs w:val="23"/>
          <w:u w:val="single"/>
          <w:lang w:val="ru-RU"/>
        </w:rPr>
        <w:t>Н</w:t>
      </w:r>
      <w:r w:rsidRPr="006E2AC1">
        <w:rPr>
          <w:b/>
          <w:bCs/>
          <w:i/>
          <w:iCs/>
          <w:sz w:val="18"/>
          <w:szCs w:val="18"/>
          <w:u w:val="single"/>
          <w:lang w:val="ru-RU"/>
        </w:rPr>
        <w:t>апомене:</w:t>
      </w:r>
      <w:r w:rsidRPr="006E2AC1">
        <w:rPr>
          <w:b/>
          <w:bCs/>
          <w:i/>
          <w:iCs/>
          <w:sz w:val="18"/>
          <w:szCs w:val="18"/>
          <w:lang w:val="ru-RU"/>
        </w:rPr>
        <w:t xml:space="preserve"> </w:t>
      </w:r>
    </w:p>
    <w:p w:rsidR="006E2AC1" w:rsidRPr="00F27BE8" w:rsidRDefault="006E2AC1" w:rsidP="006E2AC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E2AC1" w:rsidRPr="00F27BE8" w:rsidRDefault="006E2AC1" w:rsidP="006E2AC1">
      <w:pPr>
        <w:jc w:val="both"/>
        <w:rPr>
          <w:i/>
          <w:iCs/>
          <w:sz w:val="18"/>
          <w:szCs w:val="18"/>
          <w:lang w:val="ru-RU"/>
        </w:rPr>
      </w:pPr>
    </w:p>
    <w:p w:rsidR="006E2AC1" w:rsidRDefault="006E2AC1" w:rsidP="006E2AC1">
      <w:pPr>
        <w:spacing w:line="276" w:lineRule="auto"/>
        <w:rPr>
          <w:rFonts w:eastAsia="TimesNewRomanPSMT"/>
          <w:b/>
          <w:bCs/>
          <w:sz w:val="23"/>
          <w:szCs w:val="23"/>
          <w:lang w:val="sr-Latn-RS"/>
        </w:rPr>
      </w:pPr>
    </w:p>
    <w:p w:rsidR="005D63CA" w:rsidRDefault="005D63CA" w:rsidP="006E2AC1">
      <w:pPr>
        <w:spacing w:line="276" w:lineRule="auto"/>
        <w:rPr>
          <w:rFonts w:eastAsia="TimesNewRomanPSMT"/>
          <w:b/>
          <w:bCs/>
          <w:sz w:val="23"/>
          <w:szCs w:val="23"/>
          <w:lang w:val="sr-Latn-RS"/>
        </w:rPr>
      </w:pPr>
    </w:p>
    <w:p w:rsidR="005D63CA" w:rsidRPr="005D63CA" w:rsidRDefault="005D63CA" w:rsidP="006E2AC1">
      <w:pPr>
        <w:spacing w:line="276" w:lineRule="auto"/>
        <w:rPr>
          <w:rFonts w:eastAsia="TimesNewRomanPSMT"/>
          <w:b/>
          <w:bCs/>
          <w:sz w:val="23"/>
          <w:szCs w:val="23"/>
          <w:lang w:val="sr-Latn-RS"/>
        </w:rPr>
      </w:pPr>
    </w:p>
    <w:p w:rsidR="006E2AC1" w:rsidRPr="00492699" w:rsidRDefault="006E2AC1" w:rsidP="006E2AC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ru-RU"/>
        </w:rPr>
        <w:t>1</w:t>
      </w:r>
      <w:r w:rsidRPr="00F27BE8">
        <w:rPr>
          <w:rFonts w:eastAsia="TimesNewRomanPSMT"/>
          <w:b/>
          <w:bCs/>
          <w:sz w:val="23"/>
          <w:szCs w:val="23"/>
          <w:lang w:val="ru-RU"/>
        </w:rPr>
        <w:t>) ОПИС ПРЕДМЕТА НАБАВКЕ</w:t>
      </w:r>
      <w:r>
        <w:rPr>
          <w:rFonts w:eastAsia="TimesNewRomanPSMT"/>
          <w:b/>
          <w:bCs/>
          <w:sz w:val="23"/>
          <w:szCs w:val="23"/>
          <w:lang w:val="ru-RU"/>
        </w:rPr>
        <w:t>:</w:t>
      </w:r>
      <w:r w:rsidRPr="00F27BE8">
        <w:rPr>
          <w:rFonts w:eastAsia="TimesNewRomanPSMT"/>
          <w:b/>
          <w:bCs/>
          <w:sz w:val="23"/>
          <w:szCs w:val="23"/>
          <w:lang w:val="ru-RU"/>
        </w:rPr>
        <w:t xml:space="preserve"> </w:t>
      </w:r>
      <w:r>
        <w:rPr>
          <w:rFonts w:eastAsia="Times New Roman"/>
          <w:b/>
          <w:color w:val="auto"/>
          <w:kern w:val="0"/>
          <w:lang w:val="sr-Cyrl-RS" w:eastAsia="en-US"/>
        </w:rPr>
        <w:t xml:space="preserve"> </w:t>
      </w:r>
      <w:r w:rsidRPr="00492699">
        <w:rPr>
          <w:rFonts w:eastAsia="Times New Roman"/>
          <w:b/>
          <w:color w:val="auto"/>
          <w:kern w:val="0"/>
          <w:lang w:val="sr-Latn-RS" w:eastAsia="en-US"/>
        </w:rPr>
        <w:t xml:space="preserve"> </w:t>
      </w:r>
      <w:r>
        <w:rPr>
          <w:rFonts w:eastAsia="Times New Roman"/>
          <w:b/>
          <w:color w:val="auto"/>
          <w:kern w:val="0"/>
          <w:lang w:val="sr-Cyrl-RS" w:eastAsia="en-US"/>
        </w:rPr>
        <w:t>Партија 3.</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6E2AC1" w:rsidRPr="004F732B" w:rsidTr="001F15BC">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4F732B" w:rsidRDefault="006E2AC1" w:rsidP="001F15BC">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6E2AC1" w:rsidRPr="004F732B" w:rsidRDefault="006E2AC1" w:rsidP="001F15BC">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6E2AC1" w:rsidRPr="00F27BE8" w:rsidRDefault="006E2AC1" w:rsidP="001F15BC">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6E2AC1" w:rsidRPr="004832F3" w:rsidRDefault="006E2AC1" w:rsidP="001F15BC">
            <w:pPr>
              <w:snapToGrid w:val="0"/>
              <w:jc w:val="center"/>
              <w:rPr>
                <w:b/>
                <w:bCs/>
              </w:rPr>
            </w:pPr>
            <w:r>
              <w:rPr>
                <w:b/>
                <w:bCs/>
                <w:lang w:val="sr-Cyrl-RS"/>
              </w:rPr>
              <w:t>Оквирна</w:t>
            </w:r>
            <w:r>
              <w:rPr>
                <w:b/>
                <w:bCs/>
              </w:rPr>
              <w:t xml:space="preserve"> </w:t>
            </w:r>
            <w:r w:rsidRPr="004F732B">
              <w:rPr>
                <w:b/>
                <w:bCs/>
              </w:rPr>
              <w:t>Коли</w:t>
            </w:r>
          </w:p>
          <w:p w:rsidR="006E2AC1" w:rsidRPr="004F732B" w:rsidRDefault="006E2AC1" w:rsidP="001F15BC">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6E2AC1" w:rsidRPr="004F732B" w:rsidRDefault="006E2AC1" w:rsidP="001F15BC">
            <w:pPr>
              <w:snapToGrid w:val="0"/>
              <w:jc w:val="center"/>
              <w:rPr>
                <w:b/>
                <w:bCs/>
              </w:rPr>
            </w:pPr>
            <w:r w:rsidRPr="004F732B">
              <w:rPr>
                <w:b/>
                <w:bCs/>
              </w:rPr>
              <w:t xml:space="preserve">Јединична цена </w:t>
            </w:r>
          </w:p>
          <w:p w:rsidR="006E2AC1" w:rsidRPr="004F732B" w:rsidRDefault="006E2AC1" w:rsidP="001F15BC">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4F732B" w:rsidRDefault="006E2AC1" w:rsidP="001F15BC">
            <w:pPr>
              <w:snapToGrid w:val="0"/>
              <w:jc w:val="center"/>
              <w:rPr>
                <w:b/>
                <w:bCs/>
              </w:rPr>
            </w:pPr>
            <w:r w:rsidRPr="004F732B">
              <w:rPr>
                <w:b/>
                <w:bCs/>
              </w:rPr>
              <w:t>Укупан износ (без ПДВ)</w:t>
            </w: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Klipna pipeta, 5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stklena, graduisana 5:0,05 ml, A klasa, sa usisnim klipom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Klipna pipeta, 10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stklena, graduisana 10:0,1 ml, A klasa, sa usisnim klipom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Epruvete 16 x 100</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staklene, 16x100mm, pak. 1/100</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2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Epruvete 16 x 160</w:t>
            </w:r>
          </w:p>
        </w:tc>
        <w:tc>
          <w:tcPr>
            <w:tcW w:w="2552" w:type="dxa"/>
            <w:tcBorders>
              <w:top w:val="nil"/>
              <w:left w:val="nil"/>
              <w:bottom w:val="single" w:sz="4" w:space="0" w:color="000000"/>
              <w:right w:val="single" w:sz="4" w:space="0" w:color="000000"/>
            </w:tcBorders>
            <w:shd w:val="clear" w:color="auto" w:fill="auto"/>
            <w:vAlign w:val="center"/>
          </w:tcPr>
          <w:p w:rsidR="006E2AC1" w:rsidRPr="00FA7E24" w:rsidRDefault="006E2AC1" w:rsidP="006E2AC1">
            <w:pPr>
              <w:rPr>
                <w:rFonts w:ascii="Calibri" w:hAnsi="Calibri" w:cs="Calibri"/>
                <w:sz w:val="20"/>
              </w:rPr>
            </w:pPr>
            <w:r>
              <w:rPr>
                <w:rFonts w:ascii="Calibri" w:hAnsi="Calibri" w:cs="Calibri"/>
                <w:sz w:val="20"/>
              </w:rPr>
              <w:t>staklene, 16x160mm, pak. 1/100</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2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Bireta 25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Biretu po Mohr-u sa bočnom teflon slavinom sa Schellbach crtom, 25 ml</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niska forma, 25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visoka forma, 50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niska forma, 400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5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niska forma, 600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5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niska forma, 1000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5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Odmerna tikvica, 25 ml</w:t>
            </w:r>
          </w:p>
        </w:tc>
        <w:tc>
          <w:tcPr>
            <w:tcW w:w="2552" w:type="dxa"/>
            <w:tcBorders>
              <w:top w:val="nil"/>
              <w:left w:val="nil"/>
              <w:bottom w:val="single" w:sz="4" w:space="0" w:color="000000"/>
              <w:right w:val="single" w:sz="4" w:space="0" w:color="000000"/>
            </w:tcBorders>
            <w:shd w:val="clear" w:color="auto" w:fill="auto"/>
            <w:vAlign w:val="center"/>
          </w:tcPr>
          <w:p w:rsidR="006E2AC1" w:rsidRPr="001907F6" w:rsidRDefault="006E2AC1" w:rsidP="006E2AC1">
            <w:pPr>
              <w:rPr>
                <w:rFonts w:ascii="Calibri" w:hAnsi="Calibri" w:cs="Calibri"/>
                <w:sz w:val="20"/>
              </w:rPr>
            </w:pPr>
            <w:r>
              <w:rPr>
                <w:rFonts w:ascii="Calibri" w:hAnsi="Calibri" w:cs="Calibri"/>
                <w:sz w:val="20"/>
              </w:rPr>
              <w:t>providno staklo, A klasa, zapremina 25 ml, sa šlifovanim grlom 10/19 i čepom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Odmerna tikvica, 50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providno staklo, A klasa, zapremina 50 ml, sa šlifovanim grlom 12/21 i čepom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Odmerna tikvica, 100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providno staklo, A klasa, zapremina 100 ml, sa šlifovanim grlom 12/21 i čepom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lastRenderedPageBreak/>
              <w:t>Menzura, 10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6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Menzura, 25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6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4F732B" w:rsidRDefault="006E2AC1" w:rsidP="006E2AC1">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4F732B" w:rsidRDefault="006E2AC1" w:rsidP="006E2AC1">
            <w:pPr>
              <w:snapToGrid w:val="0"/>
              <w:jc w:val="center"/>
              <w:rPr>
                <w:bCs/>
              </w:rPr>
            </w:pPr>
          </w:p>
        </w:tc>
      </w:tr>
      <w:tr w:rsidR="006E2AC1" w:rsidRPr="004F732B" w:rsidTr="001F15BC">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4F732B" w:rsidRDefault="006E2AC1" w:rsidP="006E2AC1">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4F732B" w:rsidRDefault="006E2AC1" w:rsidP="006E2AC1">
            <w:pPr>
              <w:snapToGrid w:val="0"/>
              <w:jc w:val="center"/>
              <w:rPr>
                <w:bCs/>
              </w:rPr>
            </w:pPr>
          </w:p>
        </w:tc>
      </w:tr>
    </w:tbl>
    <w:p w:rsidR="006E2AC1" w:rsidRDefault="006E2AC1" w:rsidP="006E2AC1">
      <w:pPr>
        <w:jc w:val="both"/>
        <w:rPr>
          <w:sz w:val="23"/>
          <w:szCs w:val="23"/>
          <w:lang w:val="sr-Cyrl-CS"/>
        </w:rPr>
      </w:pPr>
    </w:p>
    <w:p w:rsidR="006E2AC1" w:rsidRDefault="006E2AC1" w:rsidP="006E2AC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6E2AC1" w:rsidRPr="00492699" w:rsidRDefault="006E2AC1" w:rsidP="006E2AC1">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и начин плаћања</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важења понуде</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испоруке</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rPr>
          <w:trHeight w:val="564"/>
        </w:trPr>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sr-Cyrl-CS"/>
              </w:rPr>
            </w:pPr>
          </w:p>
          <w:p w:rsidR="006E2AC1" w:rsidRPr="002A66D3" w:rsidRDefault="006E2AC1" w:rsidP="001F15BC">
            <w:pPr>
              <w:jc w:val="both"/>
              <w:rPr>
                <w:rFonts w:eastAsia="TimesNewRomanPSMT"/>
                <w:bCs/>
                <w:sz w:val="23"/>
                <w:szCs w:val="23"/>
              </w:rPr>
            </w:pPr>
            <w:r w:rsidRPr="002A66D3">
              <w:rPr>
                <w:rFonts w:eastAsia="TimesNewRomanPSMT"/>
                <w:bCs/>
                <w:sz w:val="23"/>
                <w:szCs w:val="23"/>
              </w:rPr>
              <w:t>Место и начин испоруке</w:t>
            </w:r>
          </w:p>
          <w:p w:rsidR="006E2AC1" w:rsidRPr="002A66D3" w:rsidRDefault="006E2AC1" w:rsidP="001F15BC">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rPr>
            </w:pPr>
          </w:p>
        </w:tc>
      </w:tr>
    </w:tbl>
    <w:p w:rsidR="006E2AC1" w:rsidRPr="002A66D3" w:rsidRDefault="006E2AC1" w:rsidP="006E2AC1">
      <w:pPr>
        <w:jc w:val="both"/>
        <w:rPr>
          <w:rFonts w:eastAsia="TimesNewRomanPSMT"/>
          <w:bCs/>
          <w:sz w:val="23"/>
          <w:szCs w:val="23"/>
        </w:rPr>
      </w:pPr>
    </w:p>
    <w:p w:rsidR="006E2AC1" w:rsidRPr="002A66D3" w:rsidRDefault="006E2AC1" w:rsidP="006E2AC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6E2AC1" w:rsidRPr="002A66D3" w:rsidRDefault="006E2AC1" w:rsidP="006E2AC1">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6E2AC1" w:rsidRPr="002A66D3" w:rsidRDefault="006E2AC1" w:rsidP="006E2AC1">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6E2AC1" w:rsidRDefault="006E2AC1" w:rsidP="006E2AC1">
      <w:pPr>
        <w:jc w:val="both"/>
        <w:rPr>
          <w:b/>
          <w:bCs/>
          <w:i/>
          <w:iCs/>
          <w:sz w:val="23"/>
          <w:szCs w:val="23"/>
          <w:u w:val="single"/>
        </w:rPr>
      </w:pPr>
    </w:p>
    <w:p w:rsidR="006E2AC1" w:rsidRPr="005E7C77" w:rsidRDefault="006E2AC1" w:rsidP="006E2AC1">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6E2AC1" w:rsidRPr="00F27BE8" w:rsidRDefault="006E2AC1" w:rsidP="006E2AC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E2AC1" w:rsidRPr="00F27BE8" w:rsidRDefault="006E2AC1" w:rsidP="006E2AC1">
      <w:pPr>
        <w:jc w:val="both"/>
        <w:rPr>
          <w:i/>
          <w:iCs/>
          <w:sz w:val="18"/>
          <w:szCs w:val="18"/>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sr-Latn-RS"/>
        </w:rPr>
      </w:pPr>
    </w:p>
    <w:p w:rsidR="00C4435A" w:rsidRDefault="00C4435A" w:rsidP="0074560D">
      <w:pPr>
        <w:spacing w:line="276" w:lineRule="auto"/>
        <w:rPr>
          <w:rFonts w:eastAsia="TimesNewRomanPSMT"/>
          <w:b/>
          <w:bCs/>
          <w:sz w:val="23"/>
          <w:szCs w:val="23"/>
          <w:lang w:val="sr-Cyrl-RS"/>
        </w:rPr>
      </w:pPr>
    </w:p>
    <w:p w:rsidR="006E2AC1" w:rsidRDefault="006E2AC1" w:rsidP="0074560D">
      <w:pPr>
        <w:spacing w:line="276" w:lineRule="auto"/>
        <w:rPr>
          <w:rFonts w:eastAsia="TimesNewRomanPSMT"/>
          <w:b/>
          <w:bCs/>
          <w:sz w:val="23"/>
          <w:szCs w:val="23"/>
          <w:lang w:val="sr-Cyrl-RS"/>
        </w:rPr>
      </w:pPr>
    </w:p>
    <w:p w:rsidR="00EB4734" w:rsidRDefault="00EB4734" w:rsidP="0074560D">
      <w:pPr>
        <w:spacing w:line="276" w:lineRule="auto"/>
        <w:rPr>
          <w:rFonts w:eastAsia="TimesNewRomanPSMT"/>
          <w:b/>
          <w:bCs/>
          <w:sz w:val="23"/>
          <w:szCs w:val="23"/>
          <w:lang w:val="sr-Cyrl-RS"/>
        </w:rPr>
      </w:pPr>
    </w:p>
    <w:p w:rsidR="00EB4734" w:rsidRPr="006E2AC1" w:rsidRDefault="00EB4734" w:rsidP="0074560D">
      <w:pPr>
        <w:spacing w:line="276" w:lineRule="auto"/>
        <w:rPr>
          <w:rFonts w:eastAsia="TimesNewRomanPSMT"/>
          <w:b/>
          <w:bCs/>
          <w:sz w:val="23"/>
          <w:szCs w:val="23"/>
          <w:lang w:val="sr-Cyrl-RS"/>
        </w:rPr>
      </w:pPr>
    </w:p>
    <w:p w:rsidR="00C4435A" w:rsidRPr="00C4435A" w:rsidRDefault="00C4435A" w:rsidP="0074560D">
      <w:pPr>
        <w:spacing w:line="276" w:lineRule="auto"/>
        <w:rPr>
          <w:rFonts w:eastAsia="TimesNewRomanPSMT"/>
          <w:b/>
          <w:bCs/>
          <w:sz w:val="23"/>
          <w:szCs w:val="23"/>
          <w:lang w:val="sr-Latn-RS"/>
        </w:rPr>
      </w:pPr>
    </w:p>
    <w:p w:rsidR="0042716D" w:rsidRDefault="0042716D" w:rsidP="0074560D">
      <w:pPr>
        <w:spacing w:line="276" w:lineRule="auto"/>
        <w:rPr>
          <w:rFonts w:eastAsia="TimesNewRomanPSMT"/>
          <w:b/>
          <w:bCs/>
          <w:sz w:val="23"/>
          <w:szCs w:val="23"/>
          <w:lang w:val="ru-RU"/>
        </w:rPr>
      </w:pPr>
    </w:p>
    <w:p w:rsidR="001619E7" w:rsidRPr="00F27BE8" w:rsidRDefault="001619E7">
      <w:pPr>
        <w:shd w:val="clear" w:color="auto" w:fill="C6D9F1"/>
        <w:jc w:val="center"/>
        <w:rPr>
          <w:b/>
          <w:bCs/>
          <w:i/>
          <w:iCs/>
          <w:lang w:val="ru-RU"/>
        </w:rPr>
      </w:pPr>
      <w:r w:rsidRPr="00C20C7C">
        <w:rPr>
          <w:b/>
          <w:bCs/>
          <w:i/>
          <w:iCs/>
        </w:rPr>
        <w:t>VIII</w:t>
      </w:r>
      <w:r w:rsidRPr="00F27BE8">
        <w:rPr>
          <w:b/>
          <w:bCs/>
          <w:i/>
          <w:iCs/>
          <w:lang w:val="ru-RU"/>
        </w:rPr>
        <w:t xml:space="preserve">  МОДЕЛ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xml:space="preserve">, </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C4435A">
        <w:rPr>
          <w:lang w:val="sr-Latn-RS"/>
        </w:rPr>
        <w:t>107</w:t>
      </w:r>
      <w:r w:rsidRPr="00C20C7C">
        <w:rPr>
          <w:lang w:val="sr-Cyrl-CS"/>
        </w:rPr>
        <w:t>/201</w:t>
      </w:r>
      <w:r w:rsidR="00C4435A">
        <w:rPr>
          <w:lang w:val="sr-Latn-RS"/>
        </w:rPr>
        <w:t>8</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192B6A">
        <w:rPr>
          <w:lang w:val="ru-RU"/>
        </w:rPr>
        <w:t>8</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192B6A">
        <w:rPr>
          <w:lang w:val="ru-RU"/>
        </w:rPr>
        <w:t>9</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192B6A">
        <w:rPr>
          <w:lang w:val="sr-Cyrl-RS"/>
        </w:rPr>
        <w:t>9</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Default="00083375" w:rsidP="00083375">
      <w:pPr>
        <w:ind w:firstLine="708"/>
        <w:jc w:val="both"/>
        <w:rPr>
          <w:lang w:val="sr-Latn-RS"/>
        </w:rPr>
      </w:pPr>
      <w:r w:rsidRPr="00F27BE8">
        <w:rPr>
          <w:lang w:val="ru-RU"/>
        </w:rPr>
        <w:t>Добра која су предмет ове јавне набавке, морају бити испоручена у оргиналној амбалажи произвођача.</w:t>
      </w:r>
    </w:p>
    <w:p w:rsidR="00F86C68" w:rsidRPr="00F86C68" w:rsidRDefault="00F86C68" w:rsidP="00083375">
      <w:pPr>
        <w:ind w:firstLine="708"/>
        <w:jc w:val="both"/>
        <w:rPr>
          <w:lang w:val="sr-Latn-RS"/>
        </w:rPr>
      </w:pP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Default="00E278AD" w:rsidP="00E278AD">
      <w:pPr>
        <w:jc w:val="both"/>
        <w:rPr>
          <w:lang w:val="sr-Latn-R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F86C68" w:rsidRPr="00F86C68" w:rsidRDefault="00F86C68" w:rsidP="00E278AD">
      <w:pPr>
        <w:jc w:val="both"/>
        <w:rPr>
          <w:lang w:val="sr-Latn-RS"/>
        </w:rPr>
      </w:pP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Default="00E278AD" w:rsidP="00E278AD">
      <w:pPr>
        <w:jc w:val="both"/>
        <w:rPr>
          <w:lang w:val="sr-Latn-R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86C68" w:rsidRPr="00F86C68" w:rsidRDefault="00F86C68" w:rsidP="00E278AD">
      <w:pPr>
        <w:jc w:val="both"/>
        <w:rPr>
          <w:lang w:val="sr-Latn-RS"/>
        </w:rPr>
      </w:pP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lastRenderedPageBreak/>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Pr="000843A9" w:rsidRDefault="000843A9" w:rsidP="006677BD">
      <w:pPr>
        <w:rPr>
          <w:lang w:val="sr-Latn-RS"/>
        </w:rPr>
      </w:pPr>
    </w:p>
    <w:p w:rsidR="00D84B6C" w:rsidRDefault="00D84B6C" w:rsidP="006677BD">
      <w:pPr>
        <w:rPr>
          <w:lang w:val="sr-Cyrl-CS"/>
        </w:rPr>
      </w:pPr>
    </w:p>
    <w:p w:rsidR="00A323B4" w:rsidRPr="0029261B" w:rsidRDefault="00D84B6C" w:rsidP="0029261B">
      <w:pPr>
        <w:shd w:val="clear" w:color="auto" w:fill="C6D9F1"/>
        <w:jc w:val="center"/>
        <w:rPr>
          <w:b/>
          <w:bCs/>
          <w:i/>
          <w:iCs/>
          <w:sz w:val="28"/>
          <w:szCs w:val="28"/>
          <w:lang w:val="ru-RU"/>
        </w:rPr>
      </w:pPr>
      <w:r w:rsidRPr="00C20C7C">
        <w:rPr>
          <w:b/>
          <w:bCs/>
          <w:i/>
          <w:iCs/>
          <w:sz w:val="28"/>
          <w:szCs w:val="28"/>
        </w:rPr>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6E2AC1" w:rsidRDefault="006E2AC1" w:rsidP="00A323B4">
      <w:pPr>
        <w:suppressAutoHyphens w:val="0"/>
        <w:spacing w:line="276" w:lineRule="auto"/>
        <w:rPr>
          <w:rFonts w:eastAsia="Times New Roman"/>
          <w:b/>
          <w:color w:val="auto"/>
          <w:kern w:val="0"/>
          <w:lang w:val="sr-Cyrl-RS" w:eastAsia="en-US"/>
        </w:rPr>
      </w:pPr>
      <w:r>
        <w:rPr>
          <w:rFonts w:eastAsia="Times New Roman"/>
          <w:b/>
          <w:color w:val="auto"/>
          <w:kern w:val="0"/>
          <w:lang w:val="sr-Cyrl-RS" w:eastAsia="en-US"/>
        </w:rPr>
        <w:t>Партија 1</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D84B6C" w:rsidRPr="00A150FF" w:rsidTr="00A323B4">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D84B6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A323B4">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559" w:type="dxa"/>
            <w:shd w:val="clear" w:color="auto" w:fill="auto"/>
          </w:tcPr>
          <w:p w:rsidR="00D84B6C" w:rsidRPr="00C20C7C" w:rsidRDefault="00D84B6C" w:rsidP="006E2AC1">
            <w:pPr>
              <w:pStyle w:val="TableContents"/>
              <w:numPr>
                <w:ilvl w:val="0"/>
                <w:numId w:val="27"/>
              </w:numPr>
              <w:rPr>
                <w:i/>
                <w:iCs/>
                <w:lang w:val="sr-Cyrl-CS"/>
              </w:rPr>
            </w:pPr>
            <w:r w:rsidRPr="00C20C7C">
              <w:rPr>
                <w:lang w:val="sr-Cyrl-CS"/>
              </w:rPr>
              <w:t>(2</w:t>
            </w:r>
            <w:r w:rsidRPr="00C20C7C">
              <w:t>x4)</w:t>
            </w: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sidRPr="002C5CCD">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Balon okruglo dno, sa bočnom cevi</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Barometar (sa uverenjem o etaloniranju)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Bočice za mast (staklene)</w:t>
            </w:r>
          </w:p>
        </w:tc>
        <w:tc>
          <w:tcPr>
            <w:tcW w:w="850" w:type="dxa"/>
            <w:shd w:val="clear" w:color="auto" w:fill="auto"/>
            <w:vAlign w:val="bottom"/>
          </w:tcPr>
          <w:p w:rsidR="00A323B4" w:rsidRPr="004471D0" w:rsidRDefault="00A323B4" w:rsidP="00A323B4">
            <w:pPr>
              <w:rPr>
                <w:lang w:val="sr-Latn-RS"/>
              </w:rPr>
            </w:pPr>
            <w:r w:rsidRPr="004471D0">
              <w:rPr>
                <w:lang w:val="sr-Latn-RS"/>
              </w:rPr>
              <w:t>6</w:t>
            </w:r>
          </w:p>
        </w:tc>
        <w:tc>
          <w:tcPr>
            <w:tcW w:w="1276" w:type="dxa"/>
            <w:shd w:val="clear" w:color="auto" w:fill="auto"/>
            <w:vAlign w:val="bottom"/>
          </w:tcPr>
          <w:p w:rsidR="00A323B4" w:rsidRPr="004471D0" w:rsidRDefault="00A323B4" w:rsidP="00A323B4">
            <w:pPr>
              <w:rPr>
                <w:lang w:val="sr-Latn-RS"/>
              </w:rPr>
            </w:pPr>
          </w:p>
        </w:tc>
        <w:tc>
          <w:tcPr>
            <w:tcW w:w="1276" w:type="dxa"/>
            <w:shd w:val="clear" w:color="auto" w:fill="auto"/>
            <w:vAlign w:val="bottom"/>
          </w:tcPr>
          <w:p w:rsidR="00A323B4" w:rsidRPr="004471D0"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Centrifuška kiveta sa zapušačem</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Četka za farbanje, široka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Četkica za čišćenje </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2</w:t>
            </w:r>
            <w:r w:rsidRPr="0092471C">
              <w:rPr>
                <w:lang w:val="sr-Latn-RS"/>
              </w:rPr>
              <w:t xml:space="preserve">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Elektroda  za pH 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Filter papir</w:t>
            </w:r>
          </w:p>
        </w:tc>
        <w:tc>
          <w:tcPr>
            <w:tcW w:w="850" w:type="dxa"/>
            <w:shd w:val="clear" w:color="auto" w:fill="auto"/>
            <w:vAlign w:val="bottom"/>
          </w:tcPr>
          <w:p w:rsidR="00A323B4" w:rsidRPr="001647C7" w:rsidRDefault="00A323B4" w:rsidP="00A323B4">
            <w:pPr>
              <w:rPr>
                <w:lang w:val="sr-Latn-RS"/>
              </w:rPr>
            </w:pPr>
            <w:r>
              <w:rPr>
                <w:lang w:val="sr-Latn-RS"/>
              </w:rPr>
              <w:t>20</w:t>
            </w:r>
          </w:p>
        </w:tc>
        <w:tc>
          <w:tcPr>
            <w:tcW w:w="1276" w:type="dxa"/>
            <w:shd w:val="clear" w:color="auto" w:fill="auto"/>
            <w:vAlign w:val="bottom"/>
          </w:tcPr>
          <w:p w:rsidR="00A323B4" w:rsidRPr="001647C7" w:rsidRDefault="00A323B4" w:rsidP="00A323B4">
            <w:pPr>
              <w:rPr>
                <w:lang w:val="sr-Latn-RS"/>
              </w:rPr>
            </w:pPr>
          </w:p>
        </w:tc>
        <w:tc>
          <w:tcPr>
            <w:tcW w:w="1276" w:type="dxa"/>
            <w:shd w:val="clear" w:color="auto" w:fill="auto"/>
            <w:vAlign w:val="bottom"/>
          </w:tcPr>
          <w:p w:rsidR="00A323B4" w:rsidRPr="001647C7"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Hladnjak po Liebigu </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Kanister PE-HD</w:t>
            </w:r>
          </w:p>
          <w:p w:rsidR="00A323B4" w:rsidRPr="00A323B4" w:rsidRDefault="00A323B4" w:rsidP="00A323B4">
            <w:pPr>
              <w:pStyle w:val="ListParagraph"/>
              <w:ind w:left="360"/>
              <w:rPr>
                <w:lang w:val="sr-Latn-RS"/>
              </w:rPr>
            </w:pPr>
            <w:r w:rsidRPr="00A323B4">
              <w:rPr>
                <w:lang w:val="sr-Latn-RS"/>
              </w:rPr>
              <w:t>sa čepom</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Keck adapters ka 14</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Keramička mrežica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Kiveta za tekator</w:t>
            </w:r>
          </w:p>
        </w:tc>
        <w:tc>
          <w:tcPr>
            <w:tcW w:w="850" w:type="dxa"/>
            <w:shd w:val="clear" w:color="auto" w:fill="auto"/>
            <w:vAlign w:val="bottom"/>
          </w:tcPr>
          <w:p w:rsidR="00A323B4" w:rsidRPr="0092471C" w:rsidRDefault="00A323B4" w:rsidP="00A323B4">
            <w:pPr>
              <w:rPr>
                <w:lang w:val="sr-Latn-RS"/>
              </w:rPr>
            </w:pPr>
            <w:r>
              <w:rPr>
                <w:lang w:val="sr-Latn-RS"/>
              </w:rPr>
              <w:t>40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Kiveta za Hettich centrifugu</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Kiveta sa čepom</w:t>
            </w:r>
          </w:p>
        </w:tc>
        <w:tc>
          <w:tcPr>
            <w:tcW w:w="850" w:type="dxa"/>
            <w:shd w:val="clear" w:color="auto" w:fill="auto"/>
            <w:vAlign w:val="bottom"/>
          </w:tcPr>
          <w:p w:rsidR="00A323B4" w:rsidRPr="000555D2" w:rsidRDefault="00F86C68" w:rsidP="00A323B4">
            <w:pPr>
              <w:rPr>
                <w:lang w:val="sr-Latn-RS"/>
              </w:rPr>
            </w:pPr>
            <w:r>
              <w:rPr>
                <w:lang w:val="sr-Latn-RS"/>
              </w:rPr>
              <w:t>5</w:t>
            </w:r>
          </w:p>
        </w:tc>
        <w:tc>
          <w:tcPr>
            <w:tcW w:w="1276" w:type="dxa"/>
            <w:shd w:val="clear" w:color="auto" w:fill="auto"/>
            <w:vAlign w:val="bottom"/>
          </w:tcPr>
          <w:p w:rsidR="00A323B4" w:rsidRPr="000555D2" w:rsidRDefault="00A323B4" w:rsidP="00A323B4">
            <w:pPr>
              <w:rPr>
                <w:lang w:val="sr-Latn-RS"/>
              </w:rPr>
            </w:pPr>
          </w:p>
        </w:tc>
        <w:tc>
          <w:tcPr>
            <w:tcW w:w="1276" w:type="dxa"/>
            <w:shd w:val="clear" w:color="auto" w:fill="auto"/>
            <w:vAlign w:val="bottom"/>
          </w:tcPr>
          <w:p w:rsidR="00A323B4" w:rsidRPr="000555D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Kleme za ekstraktor</w:t>
            </w:r>
          </w:p>
        </w:tc>
        <w:tc>
          <w:tcPr>
            <w:tcW w:w="850" w:type="dxa"/>
            <w:shd w:val="clear" w:color="auto" w:fill="auto"/>
            <w:vAlign w:val="bottom"/>
          </w:tcPr>
          <w:p w:rsidR="00A323B4" w:rsidRPr="0092471C" w:rsidRDefault="00A323B4" w:rsidP="00A323B4">
            <w:pPr>
              <w:rPr>
                <w:lang w:val="sr-Latn-RS"/>
              </w:rPr>
            </w:pPr>
            <w:r>
              <w:rPr>
                <w:lang w:val="sr-Latn-RS"/>
              </w:rPr>
              <w:t>12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Kvarcni 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Lula za destilaciju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Magneti za magnetnu mešalicu</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Magneti za magnetnu mešalicu</w:t>
            </w:r>
          </w:p>
        </w:tc>
        <w:tc>
          <w:tcPr>
            <w:tcW w:w="850" w:type="dxa"/>
            <w:shd w:val="clear" w:color="auto" w:fill="auto"/>
            <w:vAlign w:val="bottom"/>
          </w:tcPr>
          <w:p w:rsidR="00A323B4" w:rsidRDefault="00A323B4" w:rsidP="00A323B4">
            <w:pPr>
              <w:rPr>
                <w:lang w:val="sr-Latn-RS"/>
              </w:rPr>
            </w:pPr>
          </w:p>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Maske</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Mašice</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spacing w:line="276" w:lineRule="auto"/>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spacing w:line="276" w:lineRule="auto"/>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Nastavci za automatsku pipetu 1000 µL</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bottom"/>
          </w:tcPr>
          <w:p w:rsidR="00A323B4" w:rsidRPr="00A323B4" w:rsidRDefault="00A323B4" w:rsidP="006E2AC1">
            <w:pPr>
              <w:pStyle w:val="ListParagraph"/>
              <w:numPr>
                <w:ilvl w:val="0"/>
                <w:numId w:val="29"/>
              </w:numPr>
              <w:rPr>
                <w:lang w:val="sr-Latn-RS"/>
              </w:rPr>
            </w:pPr>
            <w:r w:rsidRPr="00A323B4">
              <w:rPr>
                <w:lang w:val="sr-Latn-RS"/>
              </w:rPr>
              <w:t>Nastavci za automatsku pipetu 200 µL</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Zidni termometar</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highlight w:val="yellow"/>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Papirna vata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pH  staklena elektroda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PTFE- ring  za ultraturax</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Sanitetska vata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Slavina za biretu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Stakleni čep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Stalak za elektrodu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Sterilna inekcijska igla</w:t>
            </w:r>
          </w:p>
        </w:tc>
        <w:tc>
          <w:tcPr>
            <w:tcW w:w="850" w:type="dxa"/>
            <w:shd w:val="clear" w:color="auto" w:fill="auto"/>
            <w:vAlign w:val="bottom"/>
          </w:tcPr>
          <w:p w:rsidR="00A323B4" w:rsidRPr="0092471C" w:rsidRDefault="00A323B4" w:rsidP="00A323B4">
            <w:pPr>
              <w:rPr>
                <w:lang w:val="sr-Latn-RS"/>
              </w:rPr>
            </w:pPr>
            <w:r w:rsidRPr="0092471C">
              <w:rPr>
                <w:lang w:val="sr-Latn-RS"/>
              </w:rPr>
              <w:t xml:space="preserve">100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Termometar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A323B4" w:rsidRDefault="00A323B4" w:rsidP="00A323B4">
            <w:pPr>
              <w:rPr>
                <w:lang w:val="sr-Cyrl-RS"/>
              </w:rPr>
            </w:pPr>
          </w:p>
          <w:p w:rsidR="00A323B4" w:rsidRPr="009839B0" w:rsidRDefault="00A323B4" w:rsidP="00A323B4"/>
          <w:p w:rsidR="00A323B4" w:rsidRPr="009839B0" w:rsidRDefault="00A323B4" w:rsidP="006E2AC1">
            <w:pPr>
              <w:pStyle w:val="ListParagraph"/>
              <w:numPr>
                <w:ilvl w:val="0"/>
                <w:numId w:val="29"/>
              </w:numPr>
            </w:pPr>
            <w:r w:rsidRPr="009839B0">
              <w:t>Termometar</w:t>
            </w:r>
          </w:p>
        </w:tc>
        <w:tc>
          <w:tcPr>
            <w:tcW w:w="850" w:type="dxa"/>
            <w:shd w:val="clear" w:color="auto" w:fill="auto"/>
          </w:tcPr>
          <w:p w:rsidR="00A323B4" w:rsidRDefault="00A323B4" w:rsidP="00A323B4"/>
          <w:p w:rsidR="00A323B4" w:rsidRDefault="00A323B4" w:rsidP="00A323B4"/>
          <w:p w:rsidR="00A323B4" w:rsidRDefault="00A323B4" w:rsidP="00A323B4"/>
          <w:p w:rsidR="00A323B4" w:rsidRDefault="00A323B4" w:rsidP="00A323B4">
            <w:r w:rsidRPr="00F62C30">
              <w:t>1</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9839B0" w:rsidRDefault="00A323B4" w:rsidP="006E2AC1">
            <w:pPr>
              <w:pStyle w:val="ListParagraph"/>
              <w:numPr>
                <w:ilvl w:val="0"/>
                <w:numId w:val="29"/>
              </w:numPr>
            </w:pPr>
            <w:r w:rsidRPr="009839B0">
              <w:t>Tigl za žarenje</w:t>
            </w:r>
          </w:p>
        </w:tc>
        <w:tc>
          <w:tcPr>
            <w:tcW w:w="850" w:type="dxa"/>
            <w:shd w:val="clear" w:color="auto" w:fill="auto"/>
          </w:tcPr>
          <w:p w:rsidR="00A323B4" w:rsidRDefault="00A323B4" w:rsidP="00A323B4"/>
          <w:p w:rsidR="00A323B4" w:rsidRDefault="00A323B4" w:rsidP="00A323B4">
            <w:r w:rsidRPr="009243C4">
              <w:t>20</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spacing w:line="276" w:lineRule="auto"/>
              <w:rPr>
                <w:lang w:val="sr-Latn-RS"/>
              </w:rPr>
            </w:pPr>
            <w:r w:rsidRPr="00A323B4">
              <w:rPr>
                <w:lang w:val="sr-Latn-RS"/>
              </w:rPr>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spacing w:line="276" w:lineRule="auto"/>
              <w:rPr>
                <w:lang w:val="sr-Latn-RS"/>
              </w:rPr>
            </w:pPr>
            <w:r w:rsidRPr="00A323B4">
              <w:rPr>
                <w:lang w:val="sr-Latn-RS"/>
              </w:rPr>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c>
          <w:tcPr>
            <w:tcW w:w="6062" w:type="dxa"/>
            <w:gridSpan w:val="4"/>
            <w:shd w:val="clear" w:color="auto" w:fill="auto"/>
          </w:tcPr>
          <w:p w:rsidR="00A323B4" w:rsidRPr="00C20C7C" w:rsidRDefault="00A323B4" w:rsidP="00A323B4">
            <w:pPr>
              <w:pStyle w:val="TableContents"/>
              <w:snapToGrid w:val="0"/>
              <w:rPr>
                <w:b/>
                <w:i/>
              </w:rPr>
            </w:pPr>
            <w:r w:rsidRPr="00C20C7C">
              <w:rPr>
                <w:b/>
                <w:i/>
              </w:rPr>
              <w:t>УКУПНО:</w:t>
            </w:r>
          </w:p>
        </w:tc>
        <w:tc>
          <w:tcPr>
            <w:tcW w:w="1559" w:type="dxa"/>
            <w:shd w:val="clear" w:color="auto" w:fill="C6D9F1"/>
          </w:tcPr>
          <w:p w:rsidR="00A323B4" w:rsidRPr="00C20C7C" w:rsidRDefault="00A323B4" w:rsidP="00A323B4">
            <w:pPr>
              <w:pStyle w:val="TableContents"/>
              <w:snapToGrid w:val="0"/>
            </w:pPr>
          </w:p>
        </w:tc>
        <w:tc>
          <w:tcPr>
            <w:tcW w:w="1559" w:type="dxa"/>
            <w:shd w:val="clear" w:color="auto" w:fill="C6D9F1"/>
          </w:tcPr>
          <w:p w:rsidR="00A323B4" w:rsidRPr="00C20C7C" w:rsidRDefault="00A323B4" w:rsidP="00A323B4">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Pr="00C86B41" w:rsidRDefault="00C86B41" w:rsidP="00D84B6C">
      <w:pPr>
        <w:rPr>
          <w:lang w:val="sr-Cyrl-RS"/>
        </w:rPr>
      </w:pPr>
    </w:p>
    <w:p w:rsidR="001624DC" w:rsidRPr="0029261B" w:rsidRDefault="001624DC" w:rsidP="001624DC">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1624DC" w:rsidRPr="006E2AC1" w:rsidRDefault="001624DC" w:rsidP="001624DC">
      <w:pPr>
        <w:suppressAutoHyphens w:val="0"/>
        <w:spacing w:line="276" w:lineRule="auto"/>
        <w:rPr>
          <w:rFonts w:eastAsia="Times New Roman"/>
          <w:b/>
          <w:color w:val="auto"/>
          <w:kern w:val="0"/>
          <w:lang w:val="sr-Cyrl-RS" w:eastAsia="en-US"/>
        </w:rPr>
      </w:pPr>
      <w:r>
        <w:rPr>
          <w:rFonts w:eastAsia="Times New Roman"/>
          <w:b/>
          <w:color w:val="auto"/>
          <w:kern w:val="0"/>
          <w:lang w:val="sr-Cyrl-RS" w:eastAsia="en-US"/>
        </w:rPr>
        <w:t xml:space="preserve">Партија </w:t>
      </w:r>
      <w:r w:rsidR="00C86B41">
        <w:rPr>
          <w:rFonts w:eastAsia="Times New Roman"/>
          <w:b/>
          <w:color w:val="auto"/>
          <w:kern w:val="0"/>
          <w:lang w:val="sr-Cyrl-RS" w:eastAsia="en-US"/>
        </w:rPr>
        <w:t>2</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1624DC" w:rsidRPr="00A150FF" w:rsidTr="001F15BC">
        <w:tc>
          <w:tcPr>
            <w:tcW w:w="2660" w:type="dxa"/>
            <w:shd w:val="clear" w:color="auto" w:fill="auto"/>
          </w:tcPr>
          <w:p w:rsidR="001624DC" w:rsidRPr="00C20C7C" w:rsidRDefault="001624DC" w:rsidP="001F15BC">
            <w:pPr>
              <w:pStyle w:val="TableContents"/>
              <w:jc w:val="center"/>
              <w:rPr>
                <w:lang w:val="sr-Cyrl-CS"/>
              </w:rPr>
            </w:pPr>
            <w:r w:rsidRPr="00C20C7C">
              <w:rPr>
                <w:lang w:val="sr-Cyrl-CS"/>
              </w:rPr>
              <w:t>Предмет ЈН</w:t>
            </w:r>
          </w:p>
        </w:tc>
        <w:tc>
          <w:tcPr>
            <w:tcW w:w="850" w:type="dxa"/>
            <w:shd w:val="clear" w:color="auto" w:fill="auto"/>
          </w:tcPr>
          <w:p w:rsidR="001624DC" w:rsidRPr="00C20C7C" w:rsidRDefault="001624DC" w:rsidP="001F15B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1624DC" w:rsidRPr="00C20C7C" w:rsidRDefault="001624DC" w:rsidP="001F15BC">
            <w:pPr>
              <w:pStyle w:val="TableContents"/>
              <w:jc w:val="center"/>
              <w:rPr>
                <w:lang w:val="sr-Cyrl-CS"/>
              </w:rPr>
            </w:pPr>
            <w:r w:rsidRPr="00C20C7C">
              <w:rPr>
                <w:lang w:val="sr-Cyrl-CS"/>
              </w:rPr>
              <w:t>Јединична цена без ПДВ-а</w:t>
            </w:r>
          </w:p>
        </w:tc>
        <w:tc>
          <w:tcPr>
            <w:tcW w:w="1276" w:type="dxa"/>
            <w:shd w:val="clear" w:color="auto" w:fill="auto"/>
          </w:tcPr>
          <w:p w:rsidR="001624DC" w:rsidRPr="00C20C7C" w:rsidRDefault="001624DC" w:rsidP="001F15BC">
            <w:pPr>
              <w:pStyle w:val="TableContents"/>
              <w:jc w:val="center"/>
              <w:rPr>
                <w:lang w:val="sr-Cyrl-CS"/>
              </w:rPr>
            </w:pPr>
            <w:r w:rsidRPr="00C20C7C">
              <w:rPr>
                <w:lang w:val="sr-Cyrl-CS"/>
              </w:rPr>
              <w:t>Јединична цена са ПДВ-ом</w:t>
            </w:r>
          </w:p>
        </w:tc>
        <w:tc>
          <w:tcPr>
            <w:tcW w:w="1559" w:type="dxa"/>
            <w:shd w:val="clear" w:color="auto" w:fill="auto"/>
          </w:tcPr>
          <w:p w:rsidR="001624DC" w:rsidRPr="00C20C7C" w:rsidRDefault="001624DC" w:rsidP="001F15B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1624DC" w:rsidRPr="00C20C7C" w:rsidRDefault="001624DC" w:rsidP="001F15BC">
            <w:pPr>
              <w:pStyle w:val="TableContents"/>
              <w:jc w:val="center"/>
              <w:rPr>
                <w:lang w:val="sr-Cyrl-CS"/>
              </w:rPr>
            </w:pPr>
            <w:r w:rsidRPr="00C20C7C">
              <w:rPr>
                <w:lang w:val="sr-Cyrl-CS"/>
              </w:rPr>
              <w:t>Укупна цена са ПДВ-ом</w:t>
            </w:r>
          </w:p>
        </w:tc>
      </w:tr>
      <w:tr w:rsidR="001624DC" w:rsidRPr="00C20C7C" w:rsidTr="001F15BC">
        <w:trPr>
          <w:trHeight w:val="291"/>
        </w:trPr>
        <w:tc>
          <w:tcPr>
            <w:tcW w:w="2660" w:type="dxa"/>
            <w:shd w:val="clear" w:color="auto" w:fill="auto"/>
          </w:tcPr>
          <w:p w:rsidR="001624DC" w:rsidRPr="00C20C7C" w:rsidRDefault="001624DC" w:rsidP="001F15BC">
            <w:pPr>
              <w:pStyle w:val="TableContents"/>
              <w:jc w:val="center"/>
              <w:rPr>
                <w:lang w:val="sr-Cyrl-CS"/>
              </w:rPr>
            </w:pPr>
            <w:r w:rsidRPr="00C20C7C">
              <w:rPr>
                <w:lang w:val="sr-Cyrl-CS"/>
              </w:rPr>
              <w:t>1</w:t>
            </w:r>
          </w:p>
        </w:tc>
        <w:tc>
          <w:tcPr>
            <w:tcW w:w="850" w:type="dxa"/>
            <w:shd w:val="clear" w:color="auto" w:fill="auto"/>
          </w:tcPr>
          <w:p w:rsidR="001624DC" w:rsidRPr="00C20C7C" w:rsidRDefault="001624DC" w:rsidP="001F15BC">
            <w:pPr>
              <w:pStyle w:val="TableContents"/>
              <w:jc w:val="center"/>
              <w:rPr>
                <w:lang w:val="sr-Cyrl-CS"/>
              </w:rPr>
            </w:pPr>
            <w:r w:rsidRPr="00C20C7C">
              <w:rPr>
                <w:lang w:val="sr-Cyrl-CS"/>
              </w:rPr>
              <w:t>2</w:t>
            </w:r>
          </w:p>
        </w:tc>
        <w:tc>
          <w:tcPr>
            <w:tcW w:w="1276" w:type="dxa"/>
            <w:shd w:val="clear" w:color="auto" w:fill="auto"/>
          </w:tcPr>
          <w:p w:rsidR="001624DC" w:rsidRPr="00C20C7C" w:rsidRDefault="001624DC" w:rsidP="001F15BC">
            <w:pPr>
              <w:pStyle w:val="TableContents"/>
              <w:jc w:val="center"/>
              <w:rPr>
                <w:lang w:val="sr-Cyrl-CS"/>
              </w:rPr>
            </w:pPr>
            <w:r w:rsidRPr="00C20C7C">
              <w:rPr>
                <w:lang w:val="sr-Cyrl-CS"/>
              </w:rPr>
              <w:t>3</w:t>
            </w:r>
          </w:p>
        </w:tc>
        <w:tc>
          <w:tcPr>
            <w:tcW w:w="1276" w:type="dxa"/>
            <w:shd w:val="clear" w:color="auto" w:fill="auto"/>
          </w:tcPr>
          <w:p w:rsidR="001624DC" w:rsidRPr="00C20C7C" w:rsidRDefault="001624DC" w:rsidP="001F15BC">
            <w:pPr>
              <w:pStyle w:val="TableContents"/>
              <w:jc w:val="center"/>
              <w:rPr>
                <w:lang w:val="sr-Cyrl-CS"/>
              </w:rPr>
            </w:pPr>
            <w:r w:rsidRPr="00C20C7C">
              <w:rPr>
                <w:lang w:val="sr-Cyrl-CS"/>
              </w:rPr>
              <w:t>4</w:t>
            </w:r>
          </w:p>
        </w:tc>
        <w:tc>
          <w:tcPr>
            <w:tcW w:w="1559" w:type="dxa"/>
            <w:shd w:val="clear" w:color="auto" w:fill="auto"/>
          </w:tcPr>
          <w:p w:rsidR="001624DC" w:rsidRPr="00C20C7C" w:rsidRDefault="001624DC" w:rsidP="001F15BC">
            <w:pPr>
              <w:pStyle w:val="TableContents"/>
              <w:jc w:val="center"/>
              <w:rPr>
                <w:lang w:val="sr-Cyrl-CS"/>
              </w:rPr>
            </w:pPr>
            <w:r w:rsidRPr="00C20C7C">
              <w:rPr>
                <w:lang w:val="sr-Cyrl-CS"/>
              </w:rPr>
              <w:t>5 (2</w:t>
            </w:r>
            <w:r w:rsidRPr="00C20C7C">
              <w:t>x3)</w:t>
            </w:r>
          </w:p>
        </w:tc>
        <w:tc>
          <w:tcPr>
            <w:tcW w:w="1559" w:type="dxa"/>
            <w:shd w:val="clear" w:color="auto" w:fill="auto"/>
          </w:tcPr>
          <w:p w:rsidR="001624DC" w:rsidRPr="00C20C7C" w:rsidRDefault="001624DC" w:rsidP="001F15BC">
            <w:pPr>
              <w:pStyle w:val="TableContents"/>
              <w:numPr>
                <w:ilvl w:val="0"/>
                <w:numId w:val="27"/>
              </w:numPr>
              <w:rPr>
                <w:i/>
                <w:iCs/>
                <w:lang w:val="sr-Cyrl-CS"/>
              </w:rPr>
            </w:pPr>
            <w:r w:rsidRPr="00C20C7C">
              <w:rPr>
                <w:lang w:val="sr-Cyrl-CS"/>
              </w:rPr>
              <w:t>(2</w:t>
            </w:r>
            <w:r w:rsidRPr="00C20C7C">
              <w:t>x4)</w:t>
            </w: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15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50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48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75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110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Zatvarač za kivete za centrifugiranje od 48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Zatvarač za kivete za centrifugiranje od 75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Zatvarač za kivete za centrifugiranje od 110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Kiveta za spektrofotometar, optičko staklo, 3,5 ml</w:t>
            </w:r>
          </w:p>
        </w:tc>
        <w:tc>
          <w:tcPr>
            <w:tcW w:w="850" w:type="dxa"/>
            <w:shd w:val="clear" w:color="auto" w:fill="auto"/>
            <w:vAlign w:val="center"/>
          </w:tcPr>
          <w:p w:rsidR="00C86B41" w:rsidRPr="006E2AC1" w:rsidRDefault="00C86B41" w:rsidP="00C86B41">
            <w:pPr>
              <w:jc w:val="center"/>
            </w:pPr>
            <w:r w:rsidRPr="006E2AC1">
              <w:t>2 kom.</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Kiveta za spektrofotometar, optičko staklo, 1,4 ml</w:t>
            </w:r>
          </w:p>
        </w:tc>
        <w:tc>
          <w:tcPr>
            <w:tcW w:w="850" w:type="dxa"/>
            <w:shd w:val="clear" w:color="auto" w:fill="auto"/>
            <w:vAlign w:val="center"/>
          </w:tcPr>
          <w:p w:rsidR="00C86B41" w:rsidRPr="006E2AC1" w:rsidRDefault="00C86B41" w:rsidP="00C86B41">
            <w:pPr>
              <w:jc w:val="center"/>
            </w:pPr>
            <w:r w:rsidRPr="006E2AC1">
              <w:t>1 kom.</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Kiveta za spektrofotometar, kvarcno staklo, 3,5 ml</w:t>
            </w:r>
          </w:p>
        </w:tc>
        <w:tc>
          <w:tcPr>
            <w:tcW w:w="850" w:type="dxa"/>
            <w:shd w:val="clear" w:color="auto" w:fill="auto"/>
            <w:vAlign w:val="center"/>
          </w:tcPr>
          <w:p w:rsidR="00C86B41" w:rsidRPr="006E2AC1" w:rsidRDefault="00C86B41" w:rsidP="00C86B41">
            <w:pPr>
              <w:jc w:val="center"/>
            </w:pPr>
            <w:r w:rsidRPr="006E2AC1">
              <w:t>1 kom.</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Filter za špric, najlonski</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lastRenderedPageBreak/>
              <w:t>Parafilm</w:t>
            </w:r>
          </w:p>
        </w:tc>
        <w:tc>
          <w:tcPr>
            <w:tcW w:w="850" w:type="dxa"/>
            <w:shd w:val="clear" w:color="auto" w:fill="auto"/>
            <w:vAlign w:val="center"/>
          </w:tcPr>
          <w:p w:rsidR="00C86B41" w:rsidRPr="006E2AC1" w:rsidRDefault="00C86B41" w:rsidP="00C86B41">
            <w:pPr>
              <w:jc w:val="center"/>
              <w:rPr>
                <w:lang w:val="sr-Cyrl-RS"/>
              </w:rPr>
            </w:pPr>
            <w:r w:rsidRPr="006E2AC1">
              <w:t>1</w:t>
            </w:r>
            <w:r>
              <w:rPr>
                <w:lang w:val="sr-Cyrl-RS"/>
              </w:rPr>
              <w:t xml:space="preserve"> ком</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rPr>
                <w:lang w:val="sr-Cyrl-RS"/>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Boca sa navojem, 50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Boca sa navojem, 100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Boca sa navojem, 250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Boca sa navojem, 500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Erlenmajer 100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Erlenmajer 250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Čep za šlifovano stakleno grlo</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Gumeno crevo</w:t>
            </w:r>
          </w:p>
        </w:tc>
        <w:tc>
          <w:tcPr>
            <w:tcW w:w="850" w:type="dxa"/>
            <w:shd w:val="clear" w:color="auto" w:fill="auto"/>
            <w:vAlign w:val="center"/>
          </w:tcPr>
          <w:p w:rsidR="00C86B41" w:rsidRPr="006E2AC1" w:rsidRDefault="00C86B41" w:rsidP="00C86B41">
            <w:pPr>
              <w:jc w:val="center"/>
            </w:pPr>
            <w:r w:rsidRPr="006E2AC1">
              <w:t>1 kom.</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c>
          <w:tcPr>
            <w:tcW w:w="6062" w:type="dxa"/>
            <w:gridSpan w:val="4"/>
            <w:shd w:val="clear" w:color="auto" w:fill="auto"/>
          </w:tcPr>
          <w:p w:rsidR="00C86B41" w:rsidRPr="00C20C7C" w:rsidRDefault="00C86B41" w:rsidP="00C86B41">
            <w:pPr>
              <w:pStyle w:val="TableContents"/>
              <w:snapToGrid w:val="0"/>
              <w:rPr>
                <w:b/>
                <w:i/>
              </w:rPr>
            </w:pPr>
            <w:r w:rsidRPr="00C20C7C">
              <w:rPr>
                <w:b/>
                <w:i/>
              </w:rPr>
              <w:t>УКУПНО:</w:t>
            </w:r>
          </w:p>
        </w:tc>
        <w:tc>
          <w:tcPr>
            <w:tcW w:w="1559" w:type="dxa"/>
            <w:shd w:val="clear" w:color="auto" w:fill="C6D9F1"/>
          </w:tcPr>
          <w:p w:rsidR="00C86B41" w:rsidRPr="00C20C7C" w:rsidRDefault="00C86B41" w:rsidP="00C86B41">
            <w:pPr>
              <w:pStyle w:val="TableContents"/>
              <w:snapToGrid w:val="0"/>
            </w:pPr>
          </w:p>
        </w:tc>
        <w:tc>
          <w:tcPr>
            <w:tcW w:w="1559" w:type="dxa"/>
            <w:shd w:val="clear" w:color="auto" w:fill="C6D9F1"/>
          </w:tcPr>
          <w:p w:rsidR="00C86B41" w:rsidRPr="00C20C7C" w:rsidRDefault="00C86B41" w:rsidP="00C86B41">
            <w:pPr>
              <w:pStyle w:val="TableContents"/>
              <w:snapToGrid w:val="0"/>
            </w:pPr>
          </w:p>
        </w:tc>
      </w:tr>
    </w:tbl>
    <w:p w:rsidR="001624DC" w:rsidRPr="00C20C7C" w:rsidRDefault="001624DC" w:rsidP="001624DC"/>
    <w:p w:rsidR="001624DC" w:rsidRPr="00F27BE8" w:rsidRDefault="001624DC" w:rsidP="001624D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1624DC" w:rsidRPr="00F27BE8" w:rsidRDefault="001624DC" w:rsidP="001624DC">
      <w:pPr>
        <w:ind w:left="360"/>
        <w:jc w:val="both"/>
        <w:rPr>
          <w:bCs/>
          <w:iCs/>
          <w:color w:val="002060"/>
          <w:lang w:val="ru-RU"/>
        </w:rPr>
      </w:pPr>
    </w:p>
    <w:p w:rsidR="001624DC" w:rsidRPr="00C20C7C" w:rsidRDefault="001624DC" w:rsidP="001624D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1624DC" w:rsidRPr="00C20C7C" w:rsidRDefault="001624DC" w:rsidP="001624DC">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1624DC" w:rsidRPr="00F27BE8" w:rsidRDefault="001624DC" w:rsidP="001624DC">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1624DC" w:rsidRPr="00C20C7C" w:rsidRDefault="001624DC" w:rsidP="001624DC">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1624DC" w:rsidRPr="00F27BE8" w:rsidRDefault="001624DC" w:rsidP="001624DC">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1624DC" w:rsidRPr="00F27BE8" w:rsidRDefault="001624DC" w:rsidP="001624D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1624DC" w:rsidRPr="00C20C7C" w:rsidTr="001F15BC">
        <w:tc>
          <w:tcPr>
            <w:tcW w:w="3080" w:type="dxa"/>
            <w:shd w:val="clear" w:color="auto" w:fill="auto"/>
            <w:vAlign w:val="center"/>
          </w:tcPr>
          <w:p w:rsidR="001624DC" w:rsidRPr="00C20C7C" w:rsidRDefault="001624DC" w:rsidP="001F15BC">
            <w:pPr>
              <w:pStyle w:val="BodyText2"/>
              <w:spacing w:line="100" w:lineRule="atLeast"/>
              <w:jc w:val="center"/>
            </w:pPr>
            <w:r w:rsidRPr="00C20C7C">
              <w:t>Датум:</w:t>
            </w:r>
          </w:p>
        </w:tc>
        <w:tc>
          <w:tcPr>
            <w:tcW w:w="3068" w:type="dxa"/>
            <w:shd w:val="clear" w:color="auto" w:fill="auto"/>
            <w:vAlign w:val="center"/>
          </w:tcPr>
          <w:p w:rsidR="001624DC" w:rsidRPr="00C20C7C" w:rsidRDefault="001624DC" w:rsidP="001F15BC">
            <w:pPr>
              <w:pStyle w:val="BodyText2"/>
              <w:spacing w:line="100" w:lineRule="atLeast"/>
              <w:jc w:val="center"/>
            </w:pPr>
            <w:r w:rsidRPr="00C20C7C">
              <w:t>М.П.</w:t>
            </w:r>
          </w:p>
        </w:tc>
        <w:tc>
          <w:tcPr>
            <w:tcW w:w="3094" w:type="dxa"/>
            <w:shd w:val="clear" w:color="auto" w:fill="auto"/>
            <w:vAlign w:val="center"/>
          </w:tcPr>
          <w:p w:rsidR="001624DC" w:rsidRPr="00C20C7C" w:rsidRDefault="001624DC" w:rsidP="001F15BC">
            <w:pPr>
              <w:pStyle w:val="BodyText2"/>
              <w:spacing w:line="100" w:lineRule="atLeast"/>
              <w:jc w:val="center"/>
            </w:pPr>
            <w:r w:rsidRPr="00C20C7C">
              <w:t>Потпис понуђача</w:t>
            </w:r>
          </w:p>
        </w:tc>
      </w:tr>
      <w:tr w:rsidR="001624DC" w:rsidRPr="00C20C7C" w:rsidTr="001F15BC">
        <w:tc>
          <w:tcPr>
            <w:tcW w:w="3080" w:type="dxa"/>
            <w:tcBorders>
              <w:bottom w:val="single" w:sz="4" w:space="0" w:color="000000"/>
            </w:tcBorders>
            <w:shd w:val="clear" w:color="auto" w:fill="auto"/>
          </w:tcPr>
          <w:p w:rsidR="001624DC" w:rsidRPr="00C20C7C" w:rsidRDefault="001624DC" w:rsidP="001F15BC">
            <w:pPr>
              <w:pStyle w:val="BodyText2"/>
              <w:snapToGrid w:val="0"/>
              <w:spacing w:line="100" w:lineRule="atLeast"/>
              <w:jc w:val="both"/>
            </w:pPr>
          </w:p>
        </w:tc>
        <w:tc>
          <w:tcPr>
            <w:tcW w:w="3068" w:type="dxa"/>
            <w:shd w:val="clear" w:color="auto" w:fill="auto"/>
          </w:tcPr>
          <w:p w:rsidR="001624DC" w:rsidRPr="00C20C7C" w:rsidRDefault="001624DC" w:rsidP="001F15BC">
            <w:pPr>
              <w:pStyle w:val="BodyText2"/>
              <w:snapToGrid w:val="0"/>
              <w:spacing w:line="100" w:lineRule="atLeast"/>
              <w:jc w:val="both"/>
            </w:pPr>
          </w:p>
        </w:tc>
        <w:tc>
          <w:tcPr>
            <w:tcW w:w="3094" w:type="dxa"/>
            <w:tcBorders>
              <w:bottom w:val="single" w:sz="4" w:space="0" w:color="000000"/>
            </w:tcBorders>
            <w:shd w:val="clear" w:color="auto" w:fill="auto"/>
          </w:tcPr>
          <w:p w:rsidR="001624DC" w:rsidRPr="00C20C7C" w:rsidRDefault="001624DC" w:rsidP="001F15BC">
            <w:pPr>
              <w:pStyle w:val="BodyText2"/>
              <w:snapToGrid w:val="0"/>
              <w:spacing w:line="100" w:lineRule="atLeast"/>
              <w:jc w:val="both"/>
            </w:pPr>
          </w:p>
        </w:tc>
      </w:tr>
    </w:tbl>
    <w:p w:rsidR="00C86B41" w:rsidRPr="0029261B" w:rsidRDefault="00C86B41" w:rsidP="00C86B41">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C86B41" w:rsidRPr="006E2AC1" w:rsidRDefault="00C86B41" w:rsidP="00C86B41">
      <w:pPr>
        <w:suppressAutoHyphens w:val="0"/>
        <w:spacing w:line="276" w:lineRule="auto"/>
        <w:rPr>
          <w:rFonts w:eastAsia="Times New Roman"/>
          <w:b/>
          <w:color w:val="auto"/>
          <w:kern w:val="0"/>
          <w:lang w:val="sr-Cyrl-RS" w:eastAsia="en-US"/>
        </w:rPr>
      </w:pPr>
      <w:r>
        <w:rPr>
          <w:rFonts w:eastAsia="Times New Roman"/>
          <w:b/>
          <w:color w:val="auto"/>
          <w:kern w:val="0"/>
          <w:lang w:val="sr-Cyrl-RS" w:eastAsia="en-US"/>
        </w:rPr>
        <w:t>Партија 3</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C86B41" w:rsidRPr="00A150FF" w:rsidTr="001F15BC">
        <w:tc>
          <w:tcPr>
            <w:tcW w:w="2660" w:type="dxa"/>
            <w:shd w:val="clear" w:color="auto" w:fill="auto"/>
          </w:tcPr>
          <w:p w:rsidR="00C86B41" w:rsidRPr="00C20C7C" w:rsidRDefault="00C86B41" w:rsidP="001F15BC">
            <w:pPr>
              <w:pStyle w:val="TableContents"/>
              <w:jc w:val="center"/>
              <w:rPr>
                <w:lang w:val="sr-Cyrl-CS"/>
              </w:rPr>
            </w:pPr>
            <w:r w:rsidRPr="00C20C7C">
              <w:rPr>
                <w:lang w:val="sr-Cyrl-CS"/>
              </w:rPr>
              <w:t>Предмет ЈН</w:t>
            </w:r>
          </w:p>
        </w:tc>
        <w:tc>
          <w:tcPr>
            <w:tcW w:w="850" w:type="dxa"/>
            <w:shd w:val="clear" w:color="auto" w:fill="auto"/>
          </w:tcPr>
          <w:p w:rsidR="00C86B41" w:rsidRPr="00C20C7C" w:rsidRDefault="00C86B41" w:rsidP="001F15B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C86B41" w:rsidRPr="00C20C7C" w:rsidRDefault="00C86B41" w:rsidP="001F15BC">
            <w:pPr>
              <w:pStyle w:val="TableContents"/>
              <w:jc w:val="center"/>
              <w:rPr>
                <w:lang w:val="sr-Cyrl-CS"/>
              </w:rPr>
            </w:pPr>
            <w:r w:rsidRPr="00C20C7C">
              <w:rPr>
                <w:lang w:val="sr-Cyrl-CS"/>
              </w:rPr>
              <w:t>Јединична цена без ПДВ-а</w:t>
            </w:r>
          </w:p>
        </w:tc>
        <w:tc>
          <w:tcPr>
            <w:tcW w:w="1276" w:type="dxa"/>
            <w:shd w:val="clear" w:color="auto" w:fill="auto"/>
          </w:tcPr>
          <w:p w:rsidR="00C86B41" w:rsidRPr="00C20C7C" w:rsidRDefault="00C86B41" w:rsidP="001F15BC">
            <w:pPr>
              <w:pStyle w:val="TableContents"/>
              <w:jc w:val="center"/>
              <w:rPr>
                <w:lang w:val="sr-Cyrl-CS"/>
              </w:rPr>
            </w:pPr>
            <w:r w:rsidRPr="00C20C7C">
              <w:rPr>
                <w:lang w:val="sr-Cyrl-CS"/>
              </w:rPr>
              <w:t>Јединична цена са ПДВ-ом</w:t>
            </w:r>
          </w:p>
        </w:tc>
        <w:tc>
          <w:tcPr>
            <w:tcW w:w="1559" w:type="dxa"/>
            <w:shd w:val="clear" w:color="auto" w:fill="auto"/>
          </w:tcPr>
          <w:p w:rsidR="00C86B41" w:rsidRPr="00C20C7C" w:rsidRDefault="00C86B41" w:rsidP="001F15B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C86B41" w:rsidRPr="00C20C7C" w:rsidRDefault="00C86B41" w:rsidP="001F15BC">
            <w:pPr>
              <w:pStyle w:val="TableContents"/>
              <w:jc w:val="center"/>
              <w:rPr>
                <w:lang w:val="sr-Cyrl-CS"/>
              </w:rPr>
            </w:pPr>
            <w:r w:rsidRPr="00C20C7C">
              <w:rPr>
                <w:lang w:val="sr-Cyrl-CS"/>
              </w:rPr>
              <w:t>Укупна цена са ПДВ-ом</w:t>
            </w:r>
          </w:p>
        </w:tc>
      </w:tr>
      <w:tr w:rsidR="00C86B41" w:rsidRPr="00C20C7C" w:rsidTr="001F15BC">
        <w:trPr>
          <w:trHeight w:val="291"/>
        </w:trPr>
        <w:tc>
          <w:tcPr>
            <w:tcW w:w="2660" w:type="dxa"/>
            <w:shd w:val="clear" w:color="auto" w:fill="auto"/>
          </w:tcPr>
          <w:p w:rsidR="00C86B41" w:rsidRPr="00C20C7C" w:rsidRDefault="00C86B41" w:rsidP="001F15BC">
            <w:pPr>
              <w:pStyle w:val="TableContents"/>
              <w:jc w:val="center"/>
              <w:rPr>
                <w:lang w:val="sr-Cyrl-CS"/>
              </w:rPr>
            </w:pPr>
            <w:r w:rsidRPr="00C20C7C">
              <w:rPr>
                <w:lang w:val="sr-Cyrl-CS"/>
              </w:rPr>
              <w:t>1</w:t>
            </w:r>
          </w:p>
        </w:tc>
        <w:tc>
          <w:tcPr>
            <w:tcW w:w="850" w:type="dxa"/>
            <w:shd w:val="clear" w:color="auto" w:fill="auto"/>
          </w:tcPr>
          <w:p w:rsidR="00C86B41" w:rsidRPr="00C20C7C" w:rsidRDefault="00C86B41" w:rsidP="001F15BC">
            <w:pPr>
              <w:pStyle w:val="TableContents"/>
              <w:jc w:val="center"/>
              <w:rPr>
                <w:lang w:val="sr-Cyrl-CS"/>
              </w:rPr>
            </w:pPr>
            <w:r w:rsidRPr="00C20C7C">
              <w:rPr>
                <w:lang w:val="sr-Cyrl-CS"/>
              </w:rPr>
              <w:t>2</w:t>
            </w:r>
          </w:p>
        </w:tc>
        <w:tc>
          <w:tcPr>
            <w:tcW w:w="1276" w:type="dxa"/>
            <w:shd w:val="clear" w:color="auto" w:fill="auto"/>
          </w:tcPr>
          <w:p w:rsidR="00C86B41" w:rsidRPr="00C20C7C" w:rsidRDefault="00C86B41" w:rsidP="001F15BC">
            <w:pPr>
              <w:pStyle w:val="TableContents"/>
              <w:jc w:val="center"/>
              <w:rPr>
                <w:lang w:val="sr-Cyrl-CS"/>
              </w:rPr>
            </w:pPr>
            <w:r w:rsidRPr="00C20C7C">
              <w:rPr>
                <w:lang w:val="sr-Cyrl-CS"/>
              </w:rPr>
              <w:t>3</w:t>
            </w:r>
          </w:p>
        </w:tc>
        <w:tc>
          <w:tcPr>
            <w:tcW w:w="1276" w:type="dxa"/>
            <w:shd w:val="clear" w:color="auto" w:fill="auto"/>
          </w:tcPr>
          <w:p w:rsidR="00C86B41" w:rsidRPr="00C20C7C" w:rsidRDefault="00C86B41" w:rsidP="001F15BC">
            <w:pPr>
              <w:pStyle w:val="TableContents"/>
              <w:jc w:val="center"/>
              <w:rPr>
                <w:lang w:val="sr-Cyrl-CS"/>
              </w:rPr>
            </w:pPr>
            <w:r w:rsidRPr="00C20C7C">
              <w:rPr>
                <w:lang w:val="sr-Cyrl-CS"/>
              </w:rPr>
              <w:t>4</w:t>
            </w:r>
          </w:p>
        </w:tc>
        <w:tc>
          <w:tcPr>
            <w:tcW w:w="1559" w:type="dxa"/>
            <w:shd w:val="clear" w:color="auto" w:fill="auto"/>
          </w:tcPr>
          <w:p w:rsidR="00C86B41" w:rsidRPr="00C20C7C" w:rsidRDefault="00C86B41" w:rsidP="001F15BC">
            <w:pPr>
              <w:pStyle w:val="TableContents"/>
              <w:jc w:val="center"/>
              <w:rPr>
                <w:lang w:val="sr-Cyrl-CS"/>
              </w:rPr>
            </w:pPr>
            <w:r w:rsidRPr="00C20C7C">
              <w:rPr>
                <w:lang w:val="sr-Cyrl-CS"/>
              </w:rPr>
              <w:t>5 (2</w:t>
            </w:r>
            <w:r w:rsidRPr="00C20C7C">
              <w:t>x3)</w:t>
            </w:r>
          </w:p>
        </w:tc>
        <w:tc>
          <w:tcPr>
            <w:tcW w:w="1559" w:type="dxa"/>
            <w:shd w:val="clear" w:color="auto" w:fill="auto"/>
          </w:tcPr>
          <w:p w:rsidR="00C86B41" w:rsidRPr="00C20C7C" w:rsidRDefault="00C86B41" w:rsidP="001F15BC">
            <w:pPr>
              <w:pStyle w:val="TableContents"/>
              <w:numPr>
                <w:ilvl w:val="0"/>
                <w:numId w:val="27"/>
              </w:numPr>
              <w:rPr>
                <w:i/>
                <w:iCs/>
                <w:lang w:val="sr-Cyrl-CS"/>
              </w:rPr>
            </w:pPr>
            <w:r w:rsidRPr="00C20C7C">
              <w:rPr>
                <w:lang w:val="sr-Cyrl-CS"/>
              </w:rPr>
              <w:t>(2</w:t>
            </w:r>
            <w:r w:rsidRPr="00C20C7C">
              <w:t>x4)</w:t>
            </w: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Klipna pipeta, 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Klipna pipeta, 10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Epruvete 16 x 100</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2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Epruvete 16 x 160</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2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Bireta 25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niska forma, 25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visoka forma, 50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niska forma, 400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5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niska forma, 600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5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niska forma, 1000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5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Odmerna tikvica, 25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Odmerna tikvica, 50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Odmerna tikvica, 100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lastRenderedPageBreak/>
              <w:t>Menzura, 10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6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Menzura, 25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6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c>
          <w:tcPr>
            <w:tcW w:w="6062" w:type="dxa"/>
            <w:gridSpan w:val="4"/>
            <w:shd w:val="clear" w:color="auto" w:fill="auto"/>
          </w:tcPr>
          <w:p w:rsidR="00C86B41" w:rsidRPr="00C20C7C" w:rsidRDefault="00C86B41" w:rsidP="00C86B41">
            <w:pPr>
              <w:pStyle w:val="TableContents"/>
              <w:snapToGrid w:val="0"/>
              <w:rPr>
                <w:b/>
                <w:i/>
              </w:rPr>
            </w:pPr>
            <w:r w:rsidRPr="00C20C7C">
              <w:rPr>
                <w:b/>
                <w:i/>
              </w:rPr>
              <w:t>УКУПНО:</w:t>
            </w:r>
          </w:p>
        </w:tc>
        <w:tc>
          <w:tcPr>
            <w:tcW w:w="1559" w:type="dxa"/>
            <w:shd w:val="clear" w:color="auto" w:fill="C6D9F1"/>
          </w:tcPr>
          <w:p w:rsidR="00C86B41" w:rsidRPr="00C20C7C" w:rsidRDefault="00C86B41" w:rsidP="00C86B41">
            <w:pPr>
              <w:pStyle w:val="TableContents"/>
              <w:snapToGrid w:val="0"/>
            </w:pPr>
          </w:p>
        </w:tc>
        <w:tc>
          <w:tcPr>
            <w:tcW w:w="1559" w:type="dxa"/>
            <w:shd w:val="clear" w:color="auto" w:fill="C6D9F1"/>
          </w:tcPr>
          <w:p w:rsidR="00C86B41" w:rsidRPr="00C20C7C" w:rsidRDefault="00C86B41" w:rsidP="00C86B41">
            <w:pPr>
              <w:pStyle w:val="TableContents"/>
              <w:snapToGrid w:val="0"/>
            </w:pPr>
          </w:p>
        </w:tc>
      </w:tr>
    </w:tbl>
    <w:p w:rsidR="00C86B41" w:rsidRPr="00C20C7C" w:rsidRDefault="00C86B41" w:rsidP="00C86B41"/>
    <w:p w:rsidR="00C86B41" w:rsidRPr="00F27BE8" w:rsidRDefault="00C86B41" w:rsidP="00C86B41">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C86B41" w:rsidRPr="00F27BE8" w:rsidRDefault="00C86B41" w:rsidP="00C86B41">
      <w:pPr>
        <w:ind w:left="360"/>
        <w:jc w:val="both"/>
        <w:rPr>
          <w:bCs/>
          <w:iCs/>
          <w:color w:val="002060"/>
          <w:lang w:val="ru-RU"/>
        </w:rPr>
      </w:pPr>
    </w:p>
    <w:p w:rsidR="00C86B41" w:rsidRPr="00C20C7C" w:rsidRDefault="00C86B41" w:rsidP="00C86B41">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C86B41" w:rsidRPr="00C20C7C" w:rsidRDefault="00C86B41" w:rsidP="00C86B41">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C86B41" w:rsidRPr="00F27BE8" w:rsidRDefault="00C86B41" w:rsidP="00C86B41">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C86B41" w:rsidRPr="00C20C7C" w:rsidRDefault="00C86B41" w:rsidP="00C86B41">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C86B41" w:rsidRPr="00F27BE8" w:rsidRDefault="00C86B41" w:rsidP="00C86B41">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C86B41" w:rsidRPr="00F27BE8" w:rsidRDefault="00C86B41" w:rsidP="00C86B4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C86B41" w:rsidRPr="00C20C7C" w:rsidTr="001F15BC">
        <w:tc>
          <w:tcPr>
            <w:tcW w:w="3080" w:type="dxa"/>
            <w:shd w:val="clear" w:color="auto" w:fill="auto"/>
            <w:vAlign w:val="center"/>
          </w:tcPr>
          <w:p w:rsidR="00C86B41" w:rsidRPr="00C20C7C" w:rsidRDefault="00C86B41" w:rsidP="001F15BC">
            <w:pPr>
              <w:pStyle w:val="BodyText2"/>
              <w:spacing w:line="100" w:lineRule="atLeast"/>
              <w:jc w:val="center"/>
            </w:pPr>
            <w:r w:rsidRPr="00C20C7C">
              <w:t>Датум:</w:t>
            </w:r>
          </w:p>
        </w:tc>
        <w:tc>
          <w:tcPr>
            <w:tcW w:w="3068" w:type="dxa"/>
            <w:shd w:val="clear" w:color="auto" w:fill="auto"/>
            <w:vAlign w:val="center"/>
          </w:tcPr>
          <w:p w:rsidR="00C86B41" w:rsidRPr="00C20C7C" w:rsidRDefault="00C86B41" w:rsidP="001F15BC">
            <w:pPr>
              <w:pStyle w:val="BodyText2"/>
              <w:spacing w:line="100" w:lineRule="atLeast"/>
              <w:jc w:val="center"/>
            </w:pPr>
            <w:r w:rsidRPr="00C20C7C">
              <w:t>М.П.</w:t>
            </w:r>
          </w:p>
        </w:tc>
        <w:tc>
          <w:tcPr>
            <w:tcW w:w="3094" w:type="dxa"/>
            <w:shd w:val="clear" w:color="auto" w:fill="auto"/>
            <w:vAlign w:val="center"/>
          </w:tcPr>
          <w:p w:rsidR="00C86B41" w:rsidRPr="00C20C7C" w:rsidRDefault="00C86B41" w:rsidP="001F15BC">
            <w:pPr>
              <w:pStyle w:val="BodyText2"/>
              <w:spacing w:line="100" w:lineRule="atLeast"/>
              <w:jc w:val="center"/>
            </w:pPr>
            <w:r w:rsidRPr="00C20C7C">
              <w:t>Потпис понуђача</w:t>
            </w:r>
          </w:p>
        </w:tc>
      </w:tr>
      <w:tr w:rsidR="00C86B41" w:rsidRPr="00C20C7C" w:rsidTr="001F15BC">
        <w:tc>
          <w:tcPr>
            <w:tcW w:w="3080" w:type="dxa"/>
            <w:tcBorders>
              <w:bottom w:val="single" w:sz="4" w:space="0" w:color="000000"/>
            </w:tcBorders>
            <w:shd w:val="clear" w:color="auto" w:fill="auto"/>
          </w:tcPr>
          <w:p w:rsidR="00C86B41" w:rsidRPr="00C20C7C" w:rsidRDefault="00C86B41" w:rsidP="001F15BC">
            <w:pPr>
              <w:pStyle w:val="BodyText2"/>
              <w:snapToGrid w:val="0"/>
              <w:spacing w:line="100" w:lineRule="atLeast"/>
              <w:jc w:val="both"/>
            </w:pPr>
          </w:p>
        </w:tc>
        <w:tc>
          <w:tcPr>
            <w:tcW w:w="3068" w:type="dxa"/>
            <w:shd w:val="clear" w:color="auto" w:fill="auto"/>
          </w:tcPr>
          <w:p w:rsidR="00C86B41" w:rsidRPr="00C20C7C" w:rsidRDefault="00C86B41" w:rsidP="001F15BC">
            <w:pPr>
              <w:pStyle w:val="BodyText2"/>
              <w:snapToGrid w:val="0"/>
              <w:spacing w:line="100" w:lineRule="atLeast"/>
              <w:jc w:val="both"/>
            </w:pPr>
          </w:p>
        </w:tc>
        <w:tc>
          <w:tcPr>
            <w:tcW w:w="3094" w:type="dxa"/>
            <w:tcBorders>
              <w:bottom w:val="single" w:sz="4" w:space="0" w:color="000000"/>
            </w:tcBorders>
            <w:shd w:val="clear" w:color="auto" w:fill="auto"/>
          </w:tcPr>
          <w:p w:rsidR="00C86B41" w:rsidRPr="00C20C7C" w:rsidRDefault="00C86B41" w:rsidP="001F15BC">
            <w:pPr>
              <w:pStyle w:val="BodyText2"/>
              <w:snapToGrid w:val="0"/>
              <w:spacing w:line="100" w:lineRule="atLeast"/>
              <w:jc w:val="both"/>
            </w:pPr>
          </w:p>
        </w:tc>
      </w:tr>
    </w:tbl>
    <w:p w:rsidR="00C86B41" w:rsidRPr="00C20C7C" w:rsidRDefault="00C86B41" w:rsidP="00C86B41">
      <w:pPr>
        <w:jc w:val="both"/>
      </w:pPr>
    </w:p>
    <w:p w:rsidR="00C86B41" w:rsidRDefault="00C86B41" w:rsidP="00C86B41"/>
    <w:p w:rsidR="00C86B41" w:rsidRDefault="00C86B41" w:rsidP="00C86B41"/>
    <w:p w:rsidR="00C86B41" w:rsidRDefault="00C86B41" w:rsidP="00C86B41">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1619E7" w:rsidRPr="00C20C7C" w:rsidRDefault="001619E7">
      <w:pPr>
        <w:rPr>
          <w:b/>
          <w:bCs/>
          <w:i/>
          <w:iCs/>
          <w:sz w:val="28"/>
          <w:szCs w:val="28"/>
        </w:rPr>
      </w:pPr>
    </w:p>
    <w:p w:rsidR="001619E7" w:rsidRPr="00F27BE8" w:rsidRDefault="001619E7">
      <w:pPr>
        <w:shd w:val="clear" w:color="auto" w:fill="C6D9F1"/>
        <w:jc w:val="center"/>
        <w:rPr>
          <w:bCs/>
          <w:lang w:val="ru-RU"/>
        </w:rPr>
      </w:pPr>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бр </w:t>
      </w:r>
      <w:r w:rsidR="00F86C68">
        <w:rPr>
          <w:b/>
          <w:lang w:val="sr-Latn-RS"/>
        </w:rPr>
        <w:t>107</w:t>
      </w:r>
      <w:r w:rsidR="005D133D" w:rsidRPr="00F27BE8">
        <w:rPr>
          <w:b/>
          <w:lang w:val="ru-RU"/>
        </w:rPr>
        <w:t>/201</w:t>
      </w:r>
      <w:r w:rsidR="007F238C">
        <w:rPr>
          <w:b/>
          <w:lang w:val="sr-Cyrl-CS"/>
        </w:rPr>
        <w:t>8</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r w:rsidRPr="00C20C7C">
        <w:rPr>
          <w:b/>
          <w:bCs/>
          <w:i/>
          <w:iCs/>
          <w:sz w:val="28"/>
          <w:szCs w:val="28"/>
        </w:rPr>
        <w:lastRenderedPageBreak/>
        <w:t>XII</w:t>
      </w:r>
      <w:r w:rsidRPr="00F27BE8">
        <w:rPr>
          <w:b/>
          <w:bCs/>
          <w:i/>
          <w:iCs/>
          <w:sz w:val="28"/>
          <w:szCs w:val="28"/>
          <w:lang w:val="ru-RU"/>
        </w:rPr>
        <w:t xml:space="preserve">  ОБРАЗАЦ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w:t>
      </w:r>
      <w:r w:rsidR="00F86C68" w:rsidRPr="00F27BE8">
        <w:rPr>
          <w:b/>
          <w:lang w:val="ru-RU"/>
        </w:rPr>
        <w:t xml:space="preserve">бр </w:t>
      </w:r>
      <w:r w:rsidR="00F86C68">
        <w:rPr>
          <w:b/>
          <w:lang w:val="sr-Latn-RS"/>
        </w:rPr>
        <w:t>107</w:t>
      </w:r>
      <w:r w:rsidR="00F86C68" w:rsidRPr="00F27BE8">
        <w:rPr>
          <w:b/>
          <w:lang w:val="ru-RU"/>
        </w:rPr>
        <w:t>/201</w:t>
      </w:r>
      <w:r w:rsidR="00F86C68">
        <w:rPr>
          <w:b/>
          <w:lang w:val="sr-Cyrl-CS"/>
        </w:rPr>
        <w:t>8</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7AF" w:rsidRDefault="005707AF">
      <w:pPr>
        <w:spacing w:line="240" w:lineRule="auto"/>
      </w:pPr>
      <w:r>
        <w:separator/>
      </w:r>
    </w:p>
  </w:endnote>
  <w:endnote w:type="continuationSeparator" w:id="0">
    <w:p w:rsidR="005707AF" w:rsidRDefault="00570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707AF">
      <w:tc>
        <w:tcPr>
          <w:tcW w:w="8208" w:type="dxa"/>
          <w:tcBorders>
            <w:top w:val="single" w:sz="8" w:space="0" w:color="808080"/>
          </w:tcBorders>
          <w:shd w:val="clear" w:color="auto" w:fill="auto"/>
        </w:tcPr>
        <w:p w:rsidR="005707AF" w:rsidRPr="00CD3272" w:rsidRDefault="005707AF" w:rsidP="00E10848">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w:t>
          </w:r>
          <w:r>
            <w:rPr>
              <w:b/>
              <w:bCs/>
              <w:color w:val="1F497D"/>
              <w:lang w:val="sr-Latn-RS"/>
            </w:rPr>
            <w:t>107</w:t>
          </w:r>
          <w:r>
            <w:rPr>
              <w:b/>
              <w:bCs/>
              <w:color w:val="1F497D"/>
              <w:lang w:val="sr-Cyrl-CS"/>
            </w:rPr>
            <w:t>/18</w:t>
          </w:r>
        </w:p>
      </w:tc>
      <w:tc>
        <w:tcPr>
          <w:tcW w:w="1034" w:type="dxa"/>
          <w:tcBorders>
            <w:top w:val="single" w:sz="8" w:space="0" w:color="808080"/>
            <w:left w:val="single" w:sz="8" w:space="0" w:color="808080"/>
          </w:tcBorders>
          <w:shd w:val="clear" w:color="auto" w:fill="auto"/>
        </w:tcPr>
        <w:p w:rsidR="005707AF" w:rsidRDefault="005707AF">
          <w:pPr>
            <w:pStyle w:val="Footer"/>
          </w:pPr>
          <w:r>
            <w:rPr>
              <w:b/>
              <w:bCs/>
              <w:color w:val="1F497D"/>
            </w:rPr>
            <w:fldChar w:fldCharType="begin"/>
          </w:r>
          <w:r>
            <w:rPr>
              <w:b/>
              <w:bCs/>
              <w:color w:val="1F497D"/>
            </w:rPr>
            <w:instrText xml:space="preserve"> PAGE </w:instrText>
          </w:r>
          <w:r>
            <w:rPr>
              <w:b/>
              <w:bCs/>
              <w:color w:val="1F497D"/>
            </w:rPr>
            <w:fldChar w:fldCharType="separate"/>
          </w:r>
          <w:r w:rsidR="00A150FF">
            <w:rPr>
              <w:b/>
              <w:bCs/>
              <w:noProof/>
              <w:color w:val="1F497D"/>
            </w:rPr>
            <w:t>12</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A150FF">
            <w:rPr>
              <w:b/>
              <w:bCs/>
              <w:noProof/>
              <w:color w:val="1F497D"/>
            </w:rPr>
            <w:t>49</w:t>
          </w:r>
          <w:r>
            <w:rPr>
              <w:b/>
              <w:bCs/>
              <w:color w:val="1F497D"/>
            </w:rPr>
            <w:fldChar w:fldCharType="end"/>
          </w:r>
        </w:p>
      </w:tc>
    </w:tr>
  </w:tbl>
  <w:p w:rsidR="005707AF" w:rsidRDefault="005707AF">
    <w:pPr>
      <w:pStyle w:val="Footer"/>
      <w:jc w:val="right"/>
    </w:pPr>
    <w:r>
      <w:t xml:space="preserve"> </w:t>
    </w:r>
  </w:p>
  <w:p w:rsidR="005707AF" w:rsidRDefault="00570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7AF" w:rsidRDefault="005707AF">
      <w:pPr>
        <w:spacing w:line="240" w:lineRule="auto"/>
      </w:pPr>
      <w:r>
        <w:separator/>
      </w:r>
    </w:p>
  </w:footnote>
  <w:footnote w:type="continuationSeparator" w:id="0">
    <w:p w:rsidR="005707AF" w:rsidRDefault="005707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A8D74B0"/>
    <w:multiLevelType w:val="hybridMultilevel"/>
    <w:tmpl w:val="FEA492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AED57BA"/>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B805752"/>
    <w:multiLevelType w:val="hybridMultilevel"/>
    <w:tmpl w:val="54D26F1E"/>
    <w:lvl w:ilvl="0" w:tplc="72CEA906">
      <w:start w:val="1"/>
      <w:numFmt w:val="decimal"/>
      <w:lvlText w:val="%1."/>
      <w:lvlJc w:val="left"/>
      <w:pPr>
        <w:ind w:left="360" w:hanging="360"/>
      </w:pPr>
      <w:rPr>
        <w:rFonts w:hint="default"/>
        <w:b w:val="0"/>
        <w:i w:val="0"/>
        <w:lang w:val="ru-R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08E496A"/>
    <w:multiLevelType w:val="hybridMultilevel"/>
    <w:tmpl w:val="12524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18511B01"/>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1F0D63D1"/>
    <w:multiLevelType w:val="hybridMultilevel"/>
    <w:tmpl w:val="12524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76206D6"/>
    <w:multiLevelType w:val="hybridMultilevel"/>
    <w:tmpl w:val="12524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2A1526C6"/>
    <w:multiLevelType w:val="hybridMultilevel"/>
    <w:tmpl w:val="71E25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7">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5406288E"/>
    <w:multiLevelType w:val="hybridMultilevel"/>
    <w:tmpl w:val="12524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CFD1393"/>
    <w:multiLevelType w:val="hybridMultilevel"/>
    <w:tmpl w:val="61F09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7113FF"/>
    <w:multiLevelType w:val="hybridMultilevel"/>
    <w:tmpl w:val="71E25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3">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4">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44"/>
  </w:num>
  <w:num w:numId="6">
    <w:abstractNumId w:val="36"/>
  </w:num>
  <w:num w:numId="7">
    <w:abstractNumId w:val="26"/>
  </w:num>
  <w:num w:numId="8">
    <w:abstractNumId w:val="3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8"/>
  </w:num>
  <w:num w:numId="19">
    <w:abstractNumId w:val="33"/>
  </w:num>
  <w:num w:numId="20">
    <w:abstractNumId w:val="35"/>
  </w:num>
  <w:num w:numId="21">
    <w:abstractNumId w:val="43"/>
  </w:num>
  <w:num w:numId="22">
    <w:abstractNumId w:val="42"/>
  </w:num>
  <w:num w:numId="23">
    <w:abstractNumId w:val="30"/>
  </w:num>
  <w:num w:numId="24">
    <w:abstractNumId w:val="40"/>
  </w:num>
  <w:num w:numId="25">
    <w:abstractNumId w:val="39"/>
  </w:num>
  <w:num w:numId="26">
    <w:abstractNumId w:val="29"/>
  </w:num>
  <w:num w:numId="27">
    <w:abstractNumId w:val="34"/>
  </w:num>
  <w:num w:numId="28">
    <w:abstractNumId w:val="21"/>
  </w:num>
  <w:num w:numId="29">
    <w:abstractNumId w:val="25"/>
  </w:num>
  <w:num w:numId="30">
    <w:abstractNumId w:val="32"/>
  </w:num>
  <w:num w:numId="31">
    <w:abstractNumId w:val="41"/>
  </w:num>
  <w:num w:numId="32">
    <w:abstractNumId w:val="38"/>
  </w:num>
  <w:num w:numId="33">
    <w:abstractNumId w:val="24"/>
  </w:num>
  <w:num w:numId="34">
    <w:abstractNumId w:val="22"/>
  </w:num>
  <w:num w:numId="35">
    <w:abstractNumId w:val="27"/>
  </w:num>
  <w:num w:numId="36">
    <w:abstractNumId w:val="31"/>
  </w:num>
  <w:num w:numId="37">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4C68"/>
    <w:rsid w:val="00007229"/>
    <w:rsid w:val="00015ED2"/>
    <w:rsid w:val="00021E36"/>
    <w:rsid w:val="00026034"/>
    <w:rsid w:val="0003143F"/>
    <w:rsid w:val="00034C2A"/>
    <w:rsid w:val="00044673"/>
    <w:rsid w:val="0004628D"/>
    <w:rsid w:val="00053B44"/>
    <w:rsid w:val="00056CCD"/>
    <w:rsid w:val="00061E7F"/>
    <w:rsid w:val="00073B7B"/>
    <w:rsid w:val="00077862"/>
    <w:rsid w:val="00083375"/>
    <w:rsid w:val="0008422C"/>
    <w:rsid w:val="000843A9"/>
    <w:rsid w:val="00085E01"/>
    <w:rsid w:val="00092103"/>
    <w:rsid w:val="000948B1"/>
    <w:rsid w:val="000A04DB"/>
    <w:rsid w:val="000A0EE0"/>
    <w:rsid w:val="000A389B"/>
    <w:rsid w:val="000B2C69"/>
    <w:rsid w:val="000B3180"/>
    <w:rsid w:val="000B3804"/>
    <w:rsid w:val="000B4D9F"/>
    <w:rsid w:val="000B6B60"/>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24DC"/>
    <w:rsid w:val="00162B6E"/>
    <w:rsid w:val="001654F5"/>
    <w:rsid w:val="001666B2"/>
    <w:rsid w:val="001857B5"/>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5BC"/>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31"/>
    <w:rsid w:val="00432256"/>
    <w:rsid w:val="00443740"/>
    <w:rsid w:val="00445F80"/>
    <w:rsid w:val="00454BCC"/>
    <w:rsid w:val="00462127"/>
    <w:rsid w:val="00470810"/>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707AF"/>
    <w:rsid w:val="00580DD0"/>
    <w:rsid w:val="0058445E"/>
    <w:rsid w:val="005863B4"/>
    <w:rsid w:val="00586CF7"/>
    <w:rsid w:val="00587AC0"/>
    <w:rsid w:val="005910F6"/>
    <w:rsid w:val="00591A30"/>
    <w:rsid w:val="005929C9"/>
    <w:rsid w:val="005A1401"/>
    <w:rsid w:val="005A705D"/>
    <w:rsid w:val="005B4E34"/>
    <w:rsid w:val="005B511B"/>
    <w:rsid w:val="005B69F4"/>
    <w:rsid w:val="005C05A0"/>
    <w:rsid w:val="005C3D4A"/>
    <w:rsid w:val="005D085E"/>
    <w:rsid w:val="005D133D"/>
    <w:rsid w:val="005D63CA"/>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2AC1"/>
    <w:rsid w:val="006E4EB3"/>
    <w:rsid w:val="006F2656"/>
    <w:rsid w:val="006F2D58"/>
    <w:rsid w:val="006F44AE"/>
    <w:rsid w:val="006F6F0C"/>
    <w:rsid w:val="00700827"/>
    <w:rsid w:val="00701644"/>
    <w:rsid w:val="00706535"/>
    <w:rsid w:val="00707450"/>
    <w:rsid w:val="00707BC3"/>
    <w:rsid w:val="00710261"/>
    <w:rsid w:val="007112B3"/>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0D53"/>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B40B8"/>
    <w:rsid w:val="008C464B"/>
    <w:rsid w:val="008D1FED"/>
    <w:rsid w:val="008D7DC8"/>
    <w:rsid w:val="008E2A45"/>
    <w:rsid w:val="008E68A2"/>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50FF"/>
    <w:rsid w:val="00A170E0"/>
    <w:rsid w:val="00A21961"/>
    <w:rsid w:val="00A323B4"/>
    <w:rsid w:val="00A33B6A"/>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B02D15"/>
    <w:rsid w:val="00B04C07"/>
    <w:rsid w:val="00B1644E"/>
    <w:rsid w:val="00B206C9"/>
    <w:rsid w:val="00B2083F"/>
    <w:rsid w:val="00B22651"/>
    <w:rsid w:val="00B3051C"/>
    <w:rsid w:val="00B32641"/>
    <w:rsid w:val="00B35BA1"/>
    <w:rsid w:val="00B37B1B"/>
    <w:rsid w:val="00B411F9"/>
    <w:rsid w:val="00B425E4"/>
    <w:rsid w:val="00B42699"/>
    <w:rsid w:val="00B438B4"/>
    <w:rsid w:val="00B5339B"/>
    <w:rsid w:val="00B55571"/>
    <w:rsid w:val="00B601B6"/>
    <w:rsid w:val="00B63D9E"/>
    <w:rsid w:val="00B65737"/>
    <w:rsid w:val="00B70D02"/>
    <w:rsid w:val="00B71F94"/>
    <w:rsid w:val="00B73D58"/>
    <w:rsid w:val="00B816FB"/>
    <w:rsid w:val="00B82021"/>
    <w:rsid w:val="00B825B6"/>
    <w:rsid w:val="00B82EAE"/>
    <w:rsid w:val="00B83794"/>
    <w:rsid w:val="00B8392C"/>
    <w:rsid w:val="00B937E6"/>
    <w:rsid w:val="00B93C23"/>
    <w:rsid w:val="00B95066"/>
    <w:rsid w:val="00BA1089"/>
    <w:rsid w:val="00BA4F82"/>
    <w:rsid w:val="00BA68DB"/>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48AD"/>
    <w:rsid w:val="00C35D2A"/>
    <w:rsid w:val="00C41026"/>
    <w:rsid w:val="00C43655"/>
    <w:rsid w:val="00C4435A"/>
    <w:rsid w:val="00C475C0"/>
    <w:rsid w:val="00C540B9"/>
    <w:rsid w:val="00C54DB1"/>
    <w:rsid w:val="00C55492"/>
    <w:rsid w:val="00C64BB7"/>
    <w:rsid w:val="00C65478"/>
    <w:rsid w:val="00C703BC"/>
    <w:rsid w:val="00C70D6B"/>
    <w:rsid w:val="00C72F12"/>
    <w:rsid w:val="00C84B2B"/>
    <w:rsid w:val="00C853AD"/>
    <w:rsid w:val="00C86B41"/>
    <w:rsid w:val="00CB1951"/>
    <w:rsid w:val="00CB4AD6"/>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E65"/>
    <w:rsid w:val="00DC059F"/>
    <w:rsid w:val="00DD1B94"/>
    <w:rsid w:val="00DE116D"/>
    <w:rsid w:val="00DE706E"/>
    <w:rsid w:val="00DF0AC6"/>
    <w:rsid w:val="00DF309A"/>
    <w:rsid w:val="00DF4233"/>
    <w:rsid w:val="00DF7840"/>
    <w:rsid w:val="00E0304C"/>
    <w:rsid w:val="00E060B9"/>
    <w:rsid w:val="00E07CCE"/>
    <w:rsid w:val="00E10848"/>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734"/>
    <w:rsid w:val="00EB4A62"/>
    <w:rsid w:val="00ED4654"/>
    <w:rsid w:val="00ED4DCA"/>
    <w:rsid w:val="00ED742C"/>
    <w:rsid w:val="00ED7EE6"/>
    <w:rsid w:val="00EE558E"/>
    <w:rsid w:val="00EF11B8"/>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86C68"/>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 w:val="00FF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D72F-4B6B-4132-AD1C-A476A173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11725</Words>
  <Characters>66837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78406</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3</cp:revision>
  <cp:lastPrinted>2014-03-21T10:05:00Z</cp:lastPrinted>
  <dcterms:created xsi:type="dcterms:W3CDTF">2018-08-21T07:34:00Z</dcterms:created>
  <dcterms:modified xsi:type="dcterms:W3CDTF">2018-08-21T07:35:00Z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